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946" w:rsidRDefault="008F078B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8" o:title=""/>
          </v:shape>
          <o:OLEObject Type="Embed" ProgID="Word.Picture.8" ShapeID="_x0000_i1025" DrawAspect="Content" ObjectID="_1721801348" r:id="rId9"/>
        </w:object>
      </w:r>
      <w:r w:rsidR="00193946">
        <w:br w:type="textWrapping" w:clear="all"/>
        <w:t xml:space="preserve">  </w:t>
      </w:r>
      <w:r w:rsidR="00193946">
        <w:rPr>
          <w:b w:val="0"/>
          <w:szCs w:val="28"/>
        </w:rPr>
        <w:t>«</w:t>
      </w:r>
      <w:proofErr w:type="spellStart"/>
      <w:r w:rsidR="00193946">
        <w:rPr>
          <w:b w:val="0"/>
          <w:szCs w:val="28"/>
        </w:rPr>
        <w:t>Дереваннöй</w:t>
      </w:r>
      <w:proofErr w:type="spellEnd"/>
      <w:r w:rsidR="00193946">
        <w:rPr>
          <w:szCs w:val="28"/>
        </w:rPr>
        <w:t xml:space="preserve">» </w:t>
      </w:r>
      <w:proofErr w:type="spellStart"/>
      <w:r w:rsidR="00193946">
        <w:rPr>
          <w:b w:val="0"/>
          <w:szCs w:val="28"/>
        </w:rPr>
        <w:t>сикт</w:t>
      </w:r>
      <w:proofErr w:type="spellEnd"/>
      <w:r w:rsidR="00193946">
        <w:rPr>
          <w:b w:val="0"/>
          <w:szCs w:val="28"/>
        </w:rPr>
        <w:t xml:space="preserve"> </w:t>
      </w:r>
      <w:proofErr w:type="spellStart"/>
      <w:r w:rsidR="00193946">
        <w:rPr>
          <w:b w:val="0"/>
          <w:szCs w:val="28"/>
        </w:rPr>
        <w:t>овмöдчöминса</w:t>
      </w:r>
      <w:proofErr w:type="spellEnd"/>
      <w:r w:rsidR="00193946">
        <w:rPr>
          <w:b w:val="0"/>
          <w:szCs w:val="28"/>
        </w:rPr>
        <w:t xml:space="preserve"> </w:t>
      </w:r>
      <w:proofErr w:type="spellStart"/>
      <w:r w:rsidR="00193946"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 w:rsidR="008F078B">
        <w:rPr>
          <w:b/>
          <w:bCs/>
          <w:caps/>
          <w:sz w:val="28"/>
          <w:szCs w:val="28"/>
          <w:u w:val="single"/>
        </w:rPr>
        <w:t>ӧ</w:t>
      </w:r>
      <w:r>
        <w:rPr>
          <w:b/>
          <w:bCs/>
          <w:caps/>
          <w:sz w:val="28"/>
          <w:szCs w:val="28"/>
          <w:u w:val="single"/>
        </w:rPr>
        <w:t>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8F078B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193946">
        <w:rPr>
          <w:bCs/>
          <w:sz w:val="28"/>
          <w:szCs w:val="28"/>
        </w:rPr>
        <w:t>сельского поселения</w:t>
      </w:r>
      <w:r w:rsidR="00193946">
        <w:rPr>
          <w:b/>
          <w:bCs/>
          <w:sz w:val="28"/>
          <w:szCs w:val="28"/>
        </w:rPr>
        <w:t xml:space="preserve"> </w:t>
      </w:r>
      <w:r w:rsidR="00193946">
        <w:rPr>
          <w:bCs/>
          <w:sz w:val="28"/>
          <w:szCs w:val="28"/>
        </w:rPr>
        <w:t>«</w:t>
      </w:r>
      <w:proofErr w:type="spellStart"/>
      <w:r w:rsidR="00193946">
        <w:rPr>
          <w:bCs/>
          <w:sz w:val="28"/>
          <w:szCs w:val="28"/>
        </w:rPr>
        <w:t>Деревянск</w:t>
      </w:r>
      <w:proofErr w:type="spellEnd"/>
      <w:r w:rsidR="00193946"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341C3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2A90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</w:t>
      </w:r>
      <w:r w:rsidR="00875B84">
        <w:rPr>
          <w:sz w:val="28"/>
          <w:szCs w:val="28"/>
        </w:rPr>
        <w:t>я</w:t>
      </w:r>
      <w:r w:rsidR="00432FF2">
        <w:rPr>
          <w:sz w:val="28"/>
          <w:szCs w:val="28"/>
        </w:rPr>
        <w:t xml:space="preserve"> 2019</w:t>
      </w:r>
      <w:r w:rsidR="008F078B">
        <w:rPr>
          <w:sz w:val="28"/>
          <w:szCs w:val="28"/>
        </w:rPr>
        <w:t xml:space="preserve"> года</w:t>
      </w:r>
      <w:r w:rsidR="00193946">
        <w:rPr>
          <w:sz w:val="28"/>
          <w:szCs w:val="28"/>
        </w:rPr>
        <w:t xml:space="preserve">                                                                                  </w:t>
      </w:r>
      <w:r w:rsidR="00AA2A90">
        <w:rPr>
          <w:sz w:val="28"/>
          <w:szCs w:val="28"/>
        </w:rPr>
        <w:t xml:space="preserve">     № 71</w:t>
      </w:r>
    </w:p>
    <w:p w:rsidR="008F078B" w:rsidRDefault="008F078B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</w:p>
    <w:p w:rsidR="00193946" w:rsidRDefault="00193946" w:rsidP="00193946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193946" w:rsidRDefault="00193946" w:rsidP="0019394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193946" w:rsidRDefault="00193946" w:rsidP="0019394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091EB8" w:rsidRDefault="00091EB8" w:rsidP="00193946">
      <w:pPr>
        <w:rPr>
          <w:sz w:val="18"/>
        </w:rPr>
      </w:pPr>
    </w:p>
    <w:p w:rsidR="006D1F83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6D8">
        <w:rPr>
          <w:b/>
          <w:sz w:val="28"/>
          <w:szCs w:val="28"/>
        </w:rPr>
        <w:t>Об утверждении административного регламента предос</w:t>
      </w:r>
      <w:r>
        <w:rPr>
          <w:b/>
          <w:sz w:val="28"/>
          <w:szCs w:val="28"/>
        </w:rPr>
        <w:t>тавления муниципальной услуги «</w:t>
      </w:r>
      <w:r w:rsidRPr="00091EB8">
        <w:rPr>
          <w:rFonts w:eastAsia="Calibri"/>
          <w:b/>
          <w:bCs/>
          <w:sz w:val="28"/>
          <w:szCs w:val="28"/>
          <w:lang w:eastAsia="en-US"/>
        </w:rPr>
        <w:t>Согласование переустройства и (или) перепланировки помещения в многоквартирном доме</w:t>
      </w:r>
      <w:r w:rsidRPr="000776D8">
        <w:rPr>
          <w:b/>
          <w:sz w:val="28"/>
          <w:szCs w:val="28"/>
        </w:rPr>
        <w:t>»</w:t>
      </w:r>
    </w:p>
    <w:p w:rsidR="00FD327E" w:rsidRDefault="00FD327E" w:rsidP="00091EB8">
      <w:pPr>
        <w:autoSpaceDE w:val="0"/>
        <w:autoSpaceDN w:val="0"/>
        <w:adjustRightInd w:val="0"/>
        <w:jc w:val="center"/>
        <w:rPr>
          <w:bCs/>
        </w:rPr>
      </w:pPr>
      <w:r w:rsidRPr="00FD327E">
        <w:rPr>
          <w:bCs/>
        </w:rPr>
        <w:t>(в ред. постановления администрации сельского поселения «</w:t>
      </w:r>
      <w:proofErr w:type="spellStart"/>
      <w:r w:rsidRPr="00FD327E">
        <w:rPr>
          <w:bCs/>
        </w:rPr>
        <w:t>Деревянск</w:t>
      </w:r>
      <w:proofErr w:type="spellEnd"/>
      <w:r w:rsidRPr="00FD327E">
        <w:rPr>
          <w:bCs/>
        </w:rPr>
        <w:t xml:space="preserve">» </w:t>
      </w:r>
    </w:p>
    <w:p w:rsidR="00FD327E" w:rsidRPr="00FD327E" w:rsidRDefault="00FD327E" w:rsidP="00091EB8">
      <w:pPr>
        <w:autoSpaceDE w:val="0"/>
        <w:autoSpaceDN w:val="0"/>
        <w:adjustRightInd w:val="0"/>
        <w:jc w:val="center"/>
        <w:rPr>
          <w:bCs/>
        </w:rPr>
      </w:pPr>
      <w:r w:rsidRPr="00FD327E">
        <w:rPr>
          <w:bCs/>
        </w:rPr>
        <w:t>от 25.06.2021 № 24)</w:t>
      </w:r>
    </w:p>
    <w:p w:rsidR="00091EB8" w:rsidRDefault="00091EB8" w:rsidP="00091EB8">
      <w:pPr>
        <w:ind w:firstLine="435"/>
        <w:jc w:val="both"/>
        <w:rPr>
          <w:sz w:val="28"/>
          <w:szCs w:val="28"/>
        </w:rPr>
      </w:pPr>
    </w:p>
    <w:p w:rsidR="00091EB8" w:rsidRPr="009D28AC" w:rsidRDefault="00091EB8" w:rsidP="00091EB8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9D28AC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Pr="009D28AC">
        <w:rPr>
          <w:bCs/>
          <w:sz w:val="28"/>
          <w:szCs w:val="28"/>
        </w:rPr>
        <w:t xml:space="preserve">, </w:t>
      </w:r>
      <w:r w:rsidRPr="009D28AC">
        <w:rPr>
          <w:sz w:val="28"/>
          <w:szCs w:val="28"/>
        </w:rPr>
        <w:t>админис</w:t>
      </w:r>
      <w:r>
        <w:rPr>
          <w:sz w:val="28"/>
          <w:szCs w:val="28"/>
        </w:rPr>
        <w:t>трация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 w:rsidRPr="009D28AC">
        <w:rPr>
          <w:sz w:val="28"/>
          <w:szCs w:val="28"/>
        </w:rPr>
        <w:t>» п о с т а н о в л я е т:</w:t>
      </w:r>
    </w:p>
    <w:p w:rsidR="00091EB8" w:rsidRPr="009D28AC" w:rsidRDefault="00091EB8" w:rsidP="00091EB8">
      <w:pPr>
        <w:numPr>
          <w:ilvl w:val="0"/>
          <w:numId w:val="14"/>
        </w:numPr>
        <w:jc w:val="both"/>
        <w:rPr>
          <w:sz w:val="28"/>
          <w:szCs w:val="28"/>
        </w:rPr>
      </w:pPr>
      <w:r w:rsidRPr="009D28AC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A2A90">
        <w:rPr>
          <w:sz w:val="28"/>
          <w:szCs w:val="28"/>
        </w:rPr>
        <w:t>«</w:t>
      </w:r>
      <w:r w:rsidRPr="00AA2A90">
        <w:rPr>
          <w:rFonts w:eastAsia="Calibri"/>
          <w:bCs/>
          <w:sz w:val="28"/>
          <w:szCs w:val="28"/>
          <w:lang w:eastAsia="en-US"/>
        </w:rPr>
        <w:t>Согласование переустройства и (или) перепланировки помещения в многоквартирном доме</w:t>
      </w:r>
      <w:r w:rsidRPr="00AA2A90">
        <w:rPr>
          <w:sz w:val="28"/>
          <w:szCs w:val="28"/>
        </w:rPr>
        <w:t>»</w:t>
      </w:r>
      <w:r w:rsidRPr="009D28AC">
        <w:rPr>
          <w:sz w:val="28"/>
          <w:szCs w:val="28"/>
        </w:rPr>
        <w:t xml:space="preserve"> согласно приложению.</w:t>
      </w:r>
    </w:p>
    <w:p w:rsidR="00091EB8" w:rsidRPr="009D28AC" w:rsidRDefault="00091EB8" w:rsidP="00091EB8">
      <w:pPr>
        <w:numPr>
          <w:ilvl w:val="0"/>
          <w:numId w:val="14"/>
        </w:numPr>
        <w:jc w:val="both"/>
        <w:rPr>
          <w:sz w:val="28"/>
          <w:szCs w:val="28"/>
        </w:rPr>
      </w:pPr>
      <w:r w:rsidRPr="009D28A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</w:t>
      </w:r>
      <w:r w:rsidRPr="009D28AC">
        <w:rPr>
          <w:sz w:val="28"/>
          <w:szCs w:val="28"/>
        </w:rPr>
        <w:t>остановление админис</w:t>
      </w:r>
      <w:r w:rsidRPr="00F54521">
        <w:rPr>
          <w:sz w:val="28"/>
          <w:szCs w:val="28"/>
        </w:rPr>
        <w:t>трации сельского поселения «</w:t>
      </w:r>
      <w:proofErr w:type="spellStart"/>
      <w:r w:rsidRPr="00F54521">
        <w:rPr>
          <w:sz w:val="28"/>
          <w:szCs w:val="28"/>
        </w:rPr>
        <w:t>Деревянск</w:t>
      </w:r>
      <w:proofErr w:type="spellEnd"/>
      <w:r w:rsidRPr="009D28AC">
        <w:rPr>
          <w:sz w:val="28"/>
          <w:szCs w:val="28"/>
        </w:rPr>
        <w:t xml:space="preserve">» от 29 июня 2012 </w:t>
      </w:r>
      <w:r w:rsidR="00AA2A90">
        <w:rPr>
          <w:sz w:val="28"/>
          <w:szCs w:val="28"/>
        </w:rPr>
        <w:t>№ 2</w:t>
      </w:r>
      <w:r w:rsidRPr="00F54521">
        <w:rPr>
          <w:sz w:val="28"/>
          <w:szCs w:val="28"/>
        </w:rPr>
        <w:t>0</w:t>
      </w:r>
      <w:r w:rsidRPr="009D28AC">
        <w:rPr>
          <w:sz w:val="28"/>
          <w:szCs w:val="28"/>
        </w:rPr>
        <w:t xml:space="preserve"> «</w:t>
      </w:r>
      <w:r w:rsidR="00AA2A90">
        <w:rPr>
          <w:sz w:val="28"/>
          <w:szCs w:val="28"/>
        </w:rPr>
        <w:t>Об утверждении административного регламента предоставления муниципальной услуги по  согласованию переустройства и (или) перепланировки  жилых помещений</w:t>
      </w:r>
      <w:r w:rsidRPr="009D28A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1EB8" w:rsidRPr="009D28AC" w:rsidRDefault="00091EB8" w:rsidP="00091EB8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28AC">
        <w:rPr>
          <w:sz w:val="28"/>
          <w:szCs w:val="28"/>
        </w:rPr>
        <w:t xml:space="preserve">.  Настоящее постановление вступает в силу со дня его обнародования             </w:t>
      </w:r>
    </w:p>
    <w:p w:rsidR="00091EB8" w:rsidRPr="009D28AC" w:rsidRDefault="00091EB8" w:rsidP="00091EB8">
      <w:pPr>
        <w:ind w:left="435"/>
        <w:jc w:val="both"/>
        <w:rPr>
          <w:sz w:val="28"/>
          <w:szCs w:val="28"/>
        </w:rPr>
      </w:pPr>
      <w:r w:rsidRPr="009D28AC">
        <w:rPr>
          <w:sz w:val="28"/>
          <w:szCs w:val="28"/>
        </w:rPr>
        <w:t xml:space="preserve">     на информационном стенде администрации сельского поселения</w:t>
      </w:r>
      <w:r>
        <w:rPr>
          <w:sz w:val="28"/>
          <w:szCs w:val="28"/>
        </w:rPr>
        <w:t>.</w:t>
      </w:r>
    </w:p>
    <w:p w:rsidR="00D94171" w:rsidRPr="00D94171" w:rsidRDefault="00D94171" w:rsidP="00D94171">
      <w:pPr>
        <w:suppressLineNumbers/>
        <w:suppressAutoHyphens/>
      </w:pPr>
    </w:p>
    <w:p w:rsidR="00AA2A90" w:rsidRDefault="00AA2A90" w:rsidP="00D94171">
      <w:pPr>
        <w:suppressLineNumbers/>
        <w:suppressAutoHyphens/>
        <w:rPr>
          <w:sz w:val="28"/>
          <w:szCs w:val="28"/>
        </w:rPr>
      </w:pPr>
    </w:p>
    <w:p w:rsidR="00D94171" w:rsidRPr="00AA2A90" w:rsidRDefault="00AA2A90" w:rsidP="00D94171">
      <w:pPr>
        <w:suppressLineNumbers/>
        <w:suppressAutoHyphens/>
        <w:rPr>
          <w:sz w:val="28"/>
          <w:szCs w:val="28"/>
        </w:rPr>
      </w:pPr>
      <w:r w:rsidRPr="00AA2A90">
        <w:rPr>
          <w:sz w:val="28"/>
          <w:szCs w:val="28"/>
        </w:rPr>
        <w:t>Глава сельского поселения «</w:t>
      </w:r>
      <w:proofErr w:type="spellStart"/>
      <w:r w:rsidRPr="00AA2A90">
        <w:rPr>
          <w:sz w:val="28"/>
          <w:szCs w:val="28"/>
        </w:rPr>
        <w:t>Деревянск</w:t>
      </w:r>
      <w:proofErr w:type="spellEnd"/>
      <w:r w:rsidRPr="00AA2A90">
        <w:rPr>
          <w:sz w:val="28"/>
          <w:szCs w:val="28"/>
        </w:rPr>
        <w:t xml:space="preserve">»                   </w:t>
      </w:r>
      <w:r>
        <w:rPr>
          <w:sz w:val="28"/>
          <w:szCs w:val="28"/>
        </w:rPr>
        <w:t xml:space="preserve">                     </w:t>
      </w:r>
      <w:proofErr w:type="spellStart"/>
      <w:r w:rsidRPr="00AA2A90">
        <w:rPr>
          <w:sz w:val="28"/>
          <w:szCs w:val="28"/>
        </w:rPr>
        <w:t>Е.В.Булышева</w:t>
      </w:r>
      <w:proofErr w:type="spellEnd"/>
    </w:p>
    <w:p w:rsidR="00D94171" w:rsidRPr="00D94171" w:rsidRDefault="00D94171" w:rsidP="00D94171">
      <w:pPr>
        <w:suppressLineNumbers/>
        <w:suppressAutoHyphens/>
      </w:pPr>
    </w:p>
    <w:p w:rsidR="00D94171" w:rsidRPr="00D94171" w:rsidRDefault="00D94171" w:rsidP="00D94171">
      <w:pPr>
        <w:suppressLineNumbers/>
        <w:suppressAutoHyphens/>
      </w:pPr>
    </w:p>
    <w:p w:rsidR="00D94171" w:rsidRPr="00D94171" w:rsidRDefault="00D94171" w:rsidP="00D94171">
      <w:pPr>
        <w:suppressLineNumbers/>
        <w:suppressAutoHyphens/>
      </w:pPr>
    </w:p>
    <w:p w:rsidR="00D94171" w:rsidRPr="00D94171" w:rsidRDefault="00D94171" w:rsidP="00D94171">
      <w:pPr>
        <w:suppressLineNumbers/>
        <w:suppressAutoHyphens/>
      </w:pPr>
    </w:p>
    <w:p w:rsidR="00D94171" w:rsidRPr="00D94171" w:rsidRDefault="00D94171" w:rsidP="00D94171">
      <w:pPr>
        <w:suppressLineNumbers/>
        <w:suppressAutoHyphens/>
      </w:pPr>
    </w:p>
    <w:p w:rsidR="00D94171" w:rsidRDefault="00D94171" w:rsidP="00D94171">
      <w:pPr>
        <w:suppressLineNumbers/>
        <w:suppressAutoHyphens/>
      </w:pPr>
    </w:p>
    <w:p w:rsidR="00255657" w:rsidRDefault="00255657" w:rsidP="00D94171">
      <w:pPr>
        <w:suppressLineNumbers/>
        <w:suppressAutoHyphens/>
      </w:pPr>
    </w:p>
    <w:p w:rsidR="00255657" w:rsidRDefault="00255657" w:rsidP="00D94171">
      <w:pPr>
        <w:suppressLineNumbers/>
        <w:suppressAutoHyphens/>
      </w:pPr>
    </w:p>
    <w:p w:rsidR="00255657" w:rsidRDefault="00255657" w:rsidP="00D94171">
      <w:pPr>
        <w:suppressLineNumbers/>
        <w:suppressAutoHyphens/>
      </w:pPr>
    </w:p>
    <w:p w:rsidR="00D94171" w:rsidRDefault="00D94171" w:rsidP="00D94171">
      <w:pPr>
        <w:suppressLineNumbers/>
        <w:suppressAutoHyphens/>
      </w:pPr>
    </w:p>
    <w:p w:rsidR="00AA2A90" w:rsidRPr="00D94171" w:rsidRDefault="00AA2A90" w:rsidP="00D94171">
      <w:pPr>
        <w:suppressLineNumbers/>
        <w:suppressAutoHyphens/>
      </w:pPr>
    </w:p>
    <w:p w:rsidR="00091EB8" w:rsidRPr="00C42614" w:rsidRDefault="00091EB8" w:rsidP="00091EB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42614">
        <w:rPr>
          <w:bCs/>
        </w:rPr>
        <w:t>Приложение</w:t>
      </w:r>
    </w:p>
    <w:p w:rsidR="00091EB8" w:rsidRPr="00C42614" w:rsidRDefault="00091EB8" w:rsidP="00091EB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42614">
        <w:rPr>
          <w:bCs/>
        </w:rPr>
        <w:t>к постановлению администрации</w:t>
      </w:r>
    </w:p>
    <w:p w:rsidR="00091EB8" w:rsidRPr="00C42614" w:rsidRDefault="00091EB8" w:rsidP="00091EB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42614">
        <w:rPr>
          <w:bCs/>
        </w:rPr>
        <w:t xml:space="preserve"> сельского поселения «</w:t>
      </w:r>
      <w:proofErr w:type="spellStart"/>
      <w:r w:rsidRPr="00C42614">
        <w:rPr>
          <w:bCs/>
        </w:rPr>
        <w:t>Деревянск</w:t>
      </w:r>
      <w:proofErr w:type="spellEnd"/>
      <w:r w:rsidRPr="00C42614">
        <w:rPr>
          <w:bCs/>
        </w:rPr>
        <w:t xml:space="preserve">» </w:t>
      </w:r>
    </w:p>
    <w:p w:rsidR="00091EB8" w:rsidRPr="00F54521" w:rsidRDefault="00091EB8" w:rsidP="00091E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</w:rPr>
        <w:t>от 09.12.2019 № 71</w:t>
      </w:r>
    </w:p>
    <w:p w:rsid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91EB8">
        <w:rPr>
          <w:b/>
          <w:bCs/>
          <w:sz w:val="28"/>
          <w:szCs w:val="28"/>
        </w:rPr>
        <w:t>АДМИНИСТРАТИВНЫЙ РЕГЛАМЕНТ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1EB8">
        <w:rPr>
          <w:b/>
          <w:bCs/>
          <w:sz w:val="28"/>
          <w:szCs w:val="28"/>
        </w:rPr>
        <w:t>предоставления муниципальной услуги «</w:t>
      </w:r>
      <w:r w:rsidRPr="00091EB8">
        <w:rPr>
          <w:rFonts w:eastAsia="Calibri"/>
          <w:b/>
          <w:bCs/>
          <w:sz w:val="28"/>
          <w:szCs w:val="28"/>
          <w:lang w:eastAsia="en-US"/>
        </w:rPr>
        <w:t>Согласование переустройства и (или) перепланировки помещения в многоквартирном доме</w:t>
      </w:r>
      <w:r w:rsidRPr="00091EB8">
        <w:rPr>
          <w:b/>
          <w:bCs/>
          <w:sz w:val="28"/>
          <w:szCs w:val="28"/>
        </w:rPr>
        <w:t>»</w:t>
      </w:r>
      <w:r w:rsidRPr="00091EB8">
        <w:rPr>
          <w:rFonts w:ascii="Calibri" w:eastAsia="Calibri" w:hAnsi="Calibri"/>
          <w:sz w:val="22"/>
          <w:szCs w:val="22"/>
          <w:vertAlign w:val="superscript"/>
          <w:lang w:eastAsia="en-US"/>
        </w:rPr>
        <w:t xml:space="preserve"> </w:t>
      </w:r>
      <w:r w:rsidRPr="00091EB8">
        <w:rPr>
          <w:rFonts w:eastAsia="Calibri"/>
          <w:sz w:val="28"/>
          <w:szCs w:val="28"/>
          <w:vertAlign w:val="superscript"/>
          <w:lang w:eastAsia="en-US"/>
        </w:rPr>
        <w:footnoteReference w:customMarkFollows="1" w:id="1"/>
        <w:t>*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I. Общие положения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0" w:name="Par55"/>
      <w:bookmarkEnd w:id="0"/>
      <w:r w:rsidRPr="00091EB8">
        <w:rPr>
          <w:rFonts w:eastAsia="Calibri"/>
          <w:b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1.1. Административный регламент предоставления муниципальной услуги «</w:t>
      </w:r>
      <w:r w:rsidRPr="00091EB8">
        <w:rPr>
          <w:rFonts w:eastAsia="Calibri"/>
          <w:bCs/>
          <w:sz w:val="28"/>
          <w:szCs w:val="28"/>
        </w:rPr>
        <w:t xml:space="preserve">Согласование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</w:rPr>
        <w:t>»</w:t>
      </w:r>
      <w:r w:rsidRPr="00091EB8">
        <w:rPr>
          <w:rFonts w:eastAsia="Calibri"/>
          <w:i/>
          <w:sz w:val="28"/>
          <w:szCs w:val="28"/>
        </w:rPr>
        <w:t xml:space="preserve"> </w:t>
      </w:r>
      <w:r w:rsidRPr="00091EB8">
        <w:rPr>
          <w:sz w:val="28"/>
          <w:szCs w:val="28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091EB8">
        <w:rPr>
          <w:rFonts w:cs="Arial"/>
          <w:sz w:val="28"/>
          <w:szCs w:val="28"/>
        </w:rPr>
        <w:t xml:space="preserve"> </w:t>
      </w:r>
      <w:r w:rsidR="00AA2A90" w:rsidRPr="00AA2A90">
        <w:rPr>
          <w:sz w:val="28"/>
          <w:szCs w:val="28"/>
        </w:rPr>
        <w:t>администрации сельского поселения «</w:t>
      </w:r>
      <w:proofErr w:type="spellStart"/>
      <w:r w:rsidR="00AA2A90" w:rsidRPr="00AA2A90">
        <w:rPr>
          <w:sz w:val="28"/>
          <w:szCs w:val="28"/>
        </w:rPr>
        <w:t>Деревянск</w:t>
      </w:r>
      <w:proofErr w:type="spellEnd"/>
      <w:r w:rsidR="00AA2A90" w:rsidRPr="00AA2A90">
        <w:rPr>
          <w:sz w:val="28"/>
          <w:szCs w:val="28"/>
        </w:rPr>
        <w:t>»</w:t>
      </w:r>
      <w:r w:rsidRPr="00091EB8">
        <w:rPr>
          <w:rFonts w:cs="Arial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091EB8">
        <w:rPr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</w:t>
      </w:r>
      <w:r w:rsidRPr="00091EB8">
        <w:rPr>
          <w:sz w:val="28"/>
          <w:szCs w:val="28"/>
        </w:rPr>
        <w:lastRenderedPageBreak/>
        <w:t>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1" w:name="Par59"/>
      <w:bookmarkEnd w:id="1"/>
      <w:r w:rsidRPr="00091EB8">
        <w:rPr>
          <w:rFonts w:eastAsia="Calibri"/>
          <w:b/>
          <w:sz w:val="28"/>
          <w:szCs w:val="28"/>
          <w:lang w:eastAsia="en-US"/>
        </w:rPr>
        <w:t>Круг заявителей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2" w:name="Par61"/>
      <w:bookmarkEnd w:id="2"/>
      <w:r w:rsidRPr="00091EB8">
        <w:rPr>
          <w:rFonts w:eastAsia="Calibri"/>
          <w:sz w:val="28"/>
          <w:szCs w:val="28"/>
          <w:lang w:eastAsia="en-US"/>
        </w:rPr>
        <w:t xml:space="preserve">1.2. </w:t>
      </w:r>
      <w:r w:rsidRPr="00091EB8">
        <w:rPr>
          <w:rFonts w:eastAsia="Calibri"/>
          <w:sz w:val="28"/>
          <w:szCs w:val="28"/>
        </w:rPr>
        <w:t xml:space="preserve">Заявителями являются физические лица (в том числе индивидуальные предприниматели) и юридические лица, являющиеся собственниками </w:t>
      </w:r>
      <w:r w:rsidRPr="00091EB8">
        <w:rPr>
          <w:rFonts w:eastAsia="Calibri"/>
          <w:bCs/>
          <w:sz w:val="28"/>
          <w:szCs w:val="28"/>
          <w:lang w:eastAsia="en-US"/>
        </w:rPr>
        <w:t>помещений в многоквартирном доме</w:t>
      </w:r>
      <w:r w:rsidRPr="00091EB8">
        <w:rPr>
          <w:rFonts w:eastAsia="Calibri"/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1.3. От имени заявителей, в целях получения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Требования к порядку информирования о предоставлении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91EB8">
        <w:rPr>
          <w:b/>
          <w:sz w:val="28"/>
          <w:szCs w:val="28"/>
        </w:rPr>
        <w:t>муниципальной</w:t>
      </w:r>
      <w:r w:rsidRPr="00091EB8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96"/>
      <w:bookmarkEnd w:id="3"/>
      <w:r w:rsidRPr="00091EB8">
        <w:rPr>
          <w:rFonts w:eastAsia="Calibri"/>
          <w:sz w:val="28"/>
          <w:szCs w:val="28"/>
          <w:lang w:eastAsia="en-US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- в Органе, МФЦ по месту своего проживания (регистрации); 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- по справочным телефонам;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- в сети Интернет (на официальном сайте Органа);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- направив письменное обращение через организацию почтовой связи, либо по электронной почте.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</w:t>
      </w:r>
      <w:r w:rsidRPr="00091EB8">
        <w:rPr>
          <w:rFonts w:eastAsia="Calibri"/>
          <w:sz w:val="28"/>
          <w:szCs w:val="28"/>
          <w:lang w:eastAsia="en-US"/>
        </w:rPr>
        <w:lastRenderedPageBreak/>
        <w:t>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- настоящий Административный регламент;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- справочная информация: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адреса официальных сайтов Органа</w:t>
      </w:r>
      <w:r w:rsidR="00AA2A90">
        <w:rPr>
          <w:rFonts w:eastAsia="Calibri"/>
          <w:sz w:val="28"/>
          <w:szCs w:val="28"/>
          <w:lang w:eastAsia="en-US"/>
        </w:rPr>
        <w:t xml:space="preserve"> </w:t>
      </w:r>
      <w:r w:rsidR="00AA2A90" w:rsidRPr="00AA2A90">
        <w:rPr>
          <w:sz w:val="28"/>
          <w:szCs w:val="28"/>
        </w:rPr>
        <w:t>(</w:t>
      </w:r>
      <w:r w:rsidR="00AA2A90" w:rsidRPr="00AA2A90">
        <w:rPr>
          <w:sz w:val="28"/>
          <w:szCs w:val="28"/>
          <w:lang w:val="en-US"/>
        </w:rPr>
        <w:t>www</w:t>
      </w:r>
      <w:r w:rsidR="00AA2A90" w:rsidRPr="00AA2A90">
        <w:rPr>
          <w:sz w:val="28"/>
          <w:szCs w:val="28"/>
        </w:rPr>
        <w:t>.</w:t>
      </w:r>
      <w:proofErr w:type="spellStart"/>
      <w:r w:rsidR="00AA2A90" w:rsidRPr="00AA2A90">
        <w:rPr>
          <w:sz w:val="28"/>
          <w:szCs w:val="28"/>
          <w:lang w:val="en-US"/>
        </w:rPr>
        <w:t>derevyansk</w:t>
      </w:r>
      <w:proofErr w:type="spellEnd"/>
      <w:r w:rsidR="00AA2A90" w:rsidRPr="00AA2A90">
        <w:rPr>
          <w:sz w:val="28"/>
          <w:szCs w:val="28"/>
        </w:rPr>
        <w:t>.</w:t>
      </w:r>
      <w:proofErr w:type="spellStart"/>
      <w:r w:rsidR="00AA2A90" w:rsidRPr="00AA2A90">
        <w:rPr>
          <w:sz w:val="28"/>
          <w:szCs w:val="28"/>
          <w:lang w:val="en-US"/>
        </w:rPr>
        <w:t>selakomi</w:t>
      </w:r>
      <w:proofErr w:type="spellEnd"/>
      <w:r w:rsidR="00AA2A90" w:rsidRPr="00AA2A90">
        <w:rPr>
          <w:sz w:val="28"/>
          <w:szCs w:val="28"/>
        </w:rPr>
        <w:t>.</w:t>
      </w:r>
      <w:proofErr w:type="spellStart"/>
      <w:r w:rsidR="00AA2A90" w:rsidRPr="00AA2A90">
        <w:rPr>
          <w:sz w:val="28"/>
          <w:szCs w:val="28"/>
          <w:lang w:val="en-US"/>
        </w:rPr>
        <w:t>ru</w:t>
      </w:r>
      <w:proofErr w:type="spellEnd"/>
      <w:r w:rsidR="00AA2A90" w:rsidRPr="00AA2A90">
        <w:rPr>
          <w:sz w:val="28"/>
          <w:szCs w:val="28"/>
        </w:rPr>
        <w:t>)</w:t>
      </w:r>
      <w:r w:rsidRPr="00091EB8">
        <w:rPr>
          <w:rFonts w:eastAsia="Calibri"/>
          <w:sz w:val="28"/>
          <w:szCs w:val="28"/>
          <w:lang w:eastAsia="en-US"/>
        </w:rPr>
        <w:t xml:space="preserve">, организаций, участвующих в предоставлении муниципальной услуги, в </w:t>
      </w:r>
      <w:r w:rsidRPr="00091EB8">
        <w:rPr>
          <w:rFonts w:eastAsia="Calibri"/>
          <w:sz w:val="28"/>
          <w:szCs w:val="28"/>
          <w:lang w:eastAsia="en-US"/>
        </w:rPr>
        <w:lastRenderedPageBreak/>
        <w:t xml:space="preserve">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AA2A90" w:rsidRPr="00AA2A90">
        <w:rPr>
          <w:sz w:val="28"/>
          <w:szCs w:val="28"/>
        </w:rPr>
        <w:t>(</w:t>
      </w:r>
      <w:proofErr w:type="spellStart"/>
      <w:r w:rsidR="00AA2A90" w:rsidRPr="00AA2A90">
        <w:rPr>
          <w:sz w:val="28"/>
          <w:szCs w:val="28"/>
          <w:lang w:val="en-US"/>
        </w:rPr>
        <w:t>spderevyansk</w:t>
      </w:r>
      <w:proofErr w:type="spellEnd"/>
      <w:r w:rsidR="00AA2A90" w:rsidRPr="00AA2A90">
        <w:rPr>
          <w:sz w:val="28"/>
          <w:szCs w:val="28"/>
        </w:rPr>
        <w:t>@</w:t>
      </w:r>
      <w:r w:rsidR="00AA2A90" w:rsidRPr="00AA2A90">
        <w:rPr>
          <w:sz w:val="28"/>
          <w:szCs w:val="28"/>
          <w:lang w:val="en-US"/>
        </w:rPr>
        <w:t>mail</w:t>
      </w:r>
      <w:r w:rsidR="00AA2A90" w:rsidRPr="00AA2A90">
        <w:rPr>
          <w:sz w:val="28"/>
          <w:szCs w:val="28"/>
        </w:rPr>
        <w:t>.</w:t>
      </w:r>
      <w:proofErr w:type="spellStart"/>
      <w:r w:rsidR="00AA2A90" w:rsidRPr="00AA2A90">
        <w:rPr>
          <w:sz w:val="28"/>
          <w:szCs w:val="28"/>
          <w:lang w:val="en-US"/>
        </w:rPr>
        <w:t>ru</w:t>
      </w:r>
      <w:proofErr w:type="spellEnd"/>
      <w:r w:rsidR="00AA2A90" w:rsidRPr="00AA2A90">
        <w:rPr>
          <w:sz w:val="28"/>
          <w:szCs w:val="28"/>
        </w:rPr>
        <w:t>)</w:t>
      </w:r>
      <w:r w:rsidRPr="00091EB8">
        <w:rPr>
          <w:rFonts w:eastAsia="Calibri"/>
          <w:i/>
          <w:sz w:val="28"/>
          <w:szCs w:val="28"/>
        </w:rPr>
        <w:t xml:space="preserve"> 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адрес сайта МФЦ (mfc.rkomi.ru);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091EB8" w:rsidRPr="00091EB8" w:rsidRDefault="00091EB8" w:rsidP="00091EB8">
      <w:pPr>
        <w:ind w:right="5" w:firstLine="85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Н</w:t>
      </w:r>
      <w:r w:rsidRPr="00091EB8">
        <w:rPr>
          <w:sz w:val="28"/>
          <w:szCs w:val="28"/>
          <w:lang w:eastAsia="en-US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091EB8" w:rsidRPr="00091EB8" w:rsidRDefault="00091EB8" w:rsidP="00091EB8">
      <w:pPr>
        <w:tabs>
          <w:tab w:val="left" w:pos="1277"/>
        </w:tabs>
        <w:ind w:firstLine="85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pacing w:val="-5"/>
          <w:sz w:val="28"/>
          <w:szCs w:val="28"/>
          <w:lang w:eastAsia="en-US"/>
        </w:rPr>
        <w:t>а)</w:t>
      </w:r>
      <w:r w:rsidRPr="00091EB8">
        <w:rPr>
          <w:rFonts w:eastAsia="Calibri"/>
          <w:sz w:val="28"/>
          <w:szCs w:val="28"/>
          <w:lang w:eastAsia="en-US"/>
        </w:rPr>
        <w:t> </w:t>
      </w:r>
      <w:r w:rsidRPr="00091EB8">
        <w:rPr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1EB8" w:rsidRPr="00091EB8" w:rsidRDefault="00091EB8" w:rsidP="00091EB8">
      <w:pPr>
        <w:tabs>
          <w:tab w:val="left" w:pos="1133"/>
        </w:tabs>
        <w:ind w:left="850"/>
        <w:jc w:val="both"/>
        <w:rPr>
          <w:rFonts w:eastAsia="Calibri"/>
          <w:spacing w:val="-5"/>
          <w:sz w:val="28"/>
          <w:szCs w:val="28"/>
          <w:lang w:eastAsia="en-US"/>
        </w:rPr>
      </w:pPr>
      <w:r w:rsidRPr="00091EB8">
        <w:rPr>
          <w:sz w:val="28"/>
          <w:szCs w:val="28"/>
          <w:lang w:eastAsia="en-US"/>
        </w:rPr>
        <w:t>б) круг заявителей;</w:t>
      </w:r>
    </w:p>
    <w:p w:rsidR="00091EB8" w:rsidRPr="00091EB8" w:rsidRDefault="00091EB8" w:rsidP="00091EB8">
      <w:pPr>
        <w:tabs>
          <w:tab w:val="left" w:pos="1133"/>
        </w:tabs>
        <w:ind w:left="850"/>
        <w:jc w:val="both"/>
        <w:rPr>
          <w:rFonts w:eastAsia="Calibri"/>
          <w:spacing w:val="-5"/>
          <w:sz w:val="28"/>
          <w:szCs w:val="28"/>
          <w:lang w:eastAsia="en-US"/>
        </w:rPr>
      </w:pPr>
      <w:r w:rsidRPr="00091EB8">
        <w:rPr>
          <w:rFonts w:eastAsia="Calibri"/>
          <w:spacing w:val="-5"/>
          <w:sz w:val="28"/>
          <w:szCs w:val="28"/>
          <w:lang w:eastAsia="en-US"/>
        </w:rPr>
        <w:t xml:space="preserve">в) </w:t>
      </w:r>
      <w:r w:rsidRPr="00091EB8">
        <w:rPr>
          <w:sz w:val="28"/>
          <w:szCs w:val="28"/>
          <w:lang w:eastAsia="en-US"/>
        </w:rPr>
        <w:t>срок предоставления муниципальной услуги;</w:t>
      </w:r>
    </w:p>
    <w:p w:rsidR="00091EB8" w:rsidRPr="00091EB8" w:rsidRDefault="00091EB8" w:rsidP="00091EB8">
      <w:pPr>
        <w:tabs>
          <w:tab w:val="left" w:pos="1219"/>
        </w:tabs>
        <w:ind w:right="5" w:firstLine="85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pacing w:val="-5"/>
          <w:sz w:val="28"/>
          <w:szCs w:val="28"/>
          <w:lang w:eastAsia="en-US"/>
        </w:rPr>
        <w:t>г)</w:t>
      </w:r>
      <w:r w:rsidRPr="00091EB8">
        <w:rPr>
          <w:rFonts w:eastAsia="Calibri"/>
          <w:sz w:val="28"/>
          <w:szCs w:val="28"/>
          <w:lang w:eastAsia="en-US"/>
        </w:rPr>
        <w:t> </w:t>
      </w:r>
      <w:r w:rsidRPr="00091EB8">
        <w:rPr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1EB8" w:rsidRPr="00091EB8" w:rsidRDefault="00091EB8" w:rsidP="00091EB8">
      <w:pPr>
        <w:tabs>
          <w:tab w:val="left" w:pos="1440"/>
          <w:tab w:val="left" w:pos="8453"/>
        </w:tabs>
        <w:ind w:right="5" w:firstLine="85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pacing w:val="-5"/>
          <w:sz w:val="28"/>
          <w:szCs w:val="28"/>
          <w:lang w:eastAsia="en-US"/>
        </w:rPr>
        <w:t>д)</w:t>
      </w:r>
      <w:r w:rsidRPr="00091EB8">
        <w:rPr>
          <w:rFonts w:eastAsia="Calibri"/>
          <w:sz w:val="28"/>
          <w:szCs w:val="28"/>
          <w:lang w:eastAsia="en-US"/>
        </w:rPr>
        <w:t> </w:t>
      </w:r>
      <w:r w:rsidRPr="00091EB8">
        <w:rPr>
          <w:spacing w:val="-1"/>
          <w:sz w:val="28"/>
          <w:szCs w:val="28"/>
          <w:lang w:eastAsia="en-US"/>
        </w:rPr>
        <w:t xml:space="preserve">размер государственной пошлины, взимаемой за </w:t>
      </w:r>
      <w:r w:rsidRPr="00091EB8">
        <w:rPr>
          <w:spacing w:val="-2"/>
          <w:sz w:val="28"/>
          <w:szCs w:val="28"/>
          <w:lang w:eastAsia="en-US"/>
        </w:rPr>
        <w:t xml:space="preserve">предоставление </w:t>
      </w:r>
      <w:r w:rsidRPr="00091EB8">
        <w:rPr>
          <w:sz w:val="28"/>
          <w:szCs w:val="28"/>
          <w:lang w:eastAsia="en-US"/>
        </w:rPr>
        <w:t>муниципальной услуги;</w:t>
      </w:r>
    </w:p>
    <w:p w:rsidR="00091EB8" w:rsidRPr="00091EB8" w:rsidRDefault="00091EB8" w:rsidP="00091EB8">
      <w:pPr>
        <w:tabs>
          <w:tab w:val="left" w:pos="993"/>
        </w:tabs>
        <w:ind w:right="5" w:firstLine="851"/>
        <w:jc w:val="both"/>
        <w:rPr>
          <w:rFonts w:eastAsia="Calibri"/>
          <w:spacing w:val="-5"/>
          <w:sz w:val="28"/>
          <w:szCs w:val="28"/>
          <w:lang w:eastAsia="en-US"/>
        </w:rPr>
      </w:pPr>
      <w:r w:rsidRPr="00091EB8">
        <w:rPr>
          <w:sz w:val="28"/>
          <w:szCs w:val="28"/>
          <w:lang w:eastAsia="en-US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091EB8" w:rsidRPr="00091EB8" w:rsidRDefault="00091EB8" w:rsidP="00091EB8">
      <w:pPr>
        <w:tabs>
          <w:tab w:val="left" w:pos="1262"/>
        </w:tabs>
        <w:ind w:firstLine="851"/>
        <w:contextualSpacing/>
        <w:jc w:val="both"/>
        <w:rPr>
          <w:rFonts w:eastAsia="Calibri"/>
          <w:spacing w:val="-5"/>
          <w:sz w:val="28"/>
          <w:szCs w:val="28"/>
          <w:lang w:eastAsia="en-US"/>
        </w:rPr>
      </w:pPr>
      <w:r w:rsidRPr="00091EB8">
        <w:rPr>
          <w:sz w:val="28"/>
          <w:szCs w:val="28"/>
          <w:lang w:eastAsia="en-US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091EB8" w:rsidRPr="00091EB8" w:rsidRDefault="00091EB8" w:rsidP="00091EB8">
      <w:pPr>
        <w:spacing w:before="38"/>
        <w:ind w:firstLine="85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pacing w:val="-1"/>
          <w:sz w:val="28"/>
          <w:szCs w:val="28"/>
          <w:lang w:eastAsia="en-US"/>
        </w:rPr>
        <w:t xml:space="preserve">з) </w:t>
      </w:r>
      <w:r w:rsidRPr="00091EB8">
        <w:rPr>
          <w:spacing w:val="-1"/>
          <w:sz w:val="28"/>
          <w:szCs w:val="28"/>
          <w:lang w:eastAsia="en-US"/>
        </w:rPr>
        <w:t xml:space="preserve">формы заявлений (уведомлений, сообщений), используемые при предоставлении </w:t>
      </w:r>
      <w:r w:rsidRPr="00091EB8">
        <w:rPr>
          <w:sz w:val="28"/>
          <w:szCs w:val="28"/>
          <w:lang w:eastAsia="en-US"/>
        </w:rPr>
        <w:t>муниципальной услуги.</w:t>
      </w:r>
    </w:p>
    <w:p w:rsidR="00091EB8" w:rsidRPr="00091EB8" w:rsidRDefault="00091EB8" w:rsidP="00091EB8">
      <w:pPr>
        <w:ind w:firstLine="85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sz w:val="28"/>
          <w:szCs w:val="28"/>
          <w:lang w:eastAsia="en-US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sz w:val="28"/>
          <w:szCs w:val="28"/>
          <w:lang w:eastAsia="en-US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91EB8">
        <w:rPr>
          <w:spacing w:val="-1"/>
          <w:sz w:val="28"/>
          <w:szCs w:val="28"/>
          <w:lang w:eastAsia="en-US"/>
        </w:rPr>
        <w:t xml:space="preserve">программного обеспечения, установка которого на технические средства заявителя требует </w:t>
      </w:r>
      <w:r w:rsidRPr="00091EB8">
        <w:rPr>
          <w:sz w:val="28"/>
          <w:szCs w:val="28"/>
          <w:lang w:eastAsia="en-US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 xml:space="preserve">II. Стандарт предоставления </w:t>
      </w:r>
      <w:r w:rsidRPr="00091EB8">
        <w:rPr>
          <w:b/>
          <w:sz w:val="28"/>
          <w:szCs w:val="28"/>
        </w:rPr>
        <w:t>муниципальной</w:t>
      </w:r>
      <w:r w:rsidRPr="00091EB8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4" w:name="Par98"/>
      <w:bookmarkEnd w:id="4"/>
      <w:r w:rsidRPr="00091EB8">
        <w:rPr>
          <w:rFonts w:eastAsia="Calibri"/>
          <w:b/>
          <w:sz w:val="28"/>
          <w:szCs w:val="28"/>
          <w:lang w:eastAsia="en-US"/>
        </w:rPr>
        <w:lastRenderedPageBreak/>
        <w:t xml:space="preserve">Наименование </w:t>
      </w:r>
      <w:r w:rsidRPr="00091EB8">
        <w:rPr>
          <w:b/>
          <w:sz w:val="28"/>
          <w:szCs w:val="28"/>
        </w:rPr>
        <w:t>муниципальной</w:t>
      </w:r>
      <w:r w:rsidRPr="00091EB8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ar100"/>
      <w:bookmarkEnd w:id="5"/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 xml:space="preserve">2.1. Наименование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услуги: </w:t>
      </w:r>
      <w:r w:rsidRPr="00091EB8">
        <w:rPr>
          <w:rFonts w:eastAsia="Calibri"/>
          <w:sz w:val="28"/>
          <w:szCs w:val="28"/>
        </w:rPr>
        <w:t>«</w:t>
      </w:r>
      <w:r w:rsidRPr="00091EB8">
        <w:rPr>
          <w:rFonts w:eastAsia="Calibri"/>
          <w:bCs/>
          <w:sz w:val="28"/>
          <w:szCs w:val="28"/>
        </w:rPr>
        <w:t xml:space="preserve">Согласование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</w:rPr>
        <w:t>».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6" w:name="Par102"/>
      <w:bookmarkEnd w:id="6"/>
      <w:r w:rsidRPr="00091EB8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2.2. Предоставление муниципальной услуги осуществляется </w:t>
      </w:r>
      <w:r w:rsidR="00EA15B9" w:rsidRPr="00EA15B9">
        <w:rPr>
          <w:sz w:val="28"/>
          <w:szCs w:val="28"/>
        </w:rPr>
        <w:t>администрацией сельского поселения «</w:t>
      </w:r>
      <w:proofErr w:type="spellStart"/>
      <w:r w:rsidR="00EA15B9" w:rsidRPr="00EA15B9">
        <w:rPr>
          <w:sz w:val="28"/>
          <w:szCs w:val="28"/>
        </w:rPr>
        <w:t>Деревянск</w:t>
      </w:r>
      <w:proofErr w:type="spellEnd"/>
      <w:r w:rsidR="00EA15B9" w:rsidRPr="00EA15B9">
        <w:rPr>
          <w:sz w:val="28"/>
          <w:szCs w:val="28"/>
        </w:rPr>
        <w:t>»</w:t>
      </w:r>
      <w:r w:rsidRPr="00091EB8">
        <w:rPr>
          <w:sz w:val="28"/>
          <w:szCs w:val="28"/>
        </w:rPr>
        <w:t xml:space="preserve">. 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Для получения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 заявитель вправе обратиться в </w:t>
      </w:r>
      <w:r w:rsidRPr="00091EB8">
        <w:rPr>
          <w:sz w:val="28"/>
          <w:szCs w:val="28"/>
          <w:lang w:eastAsia="en-US"/>
        </w:rPr>
        <w:t xml:space="preserve">МФЦ, уполномоченный на организацию </w:t>
      </w:r>
      <w:r w:rsidRPr="00091EB8">
        <w:rPr>
          <w:rFonts w:eastAsia="Calibri"/>
          <w:sz w:val="28"/>
          <w:szCs w:val="28"/>
          <w:lang w:eastAsia="en-US"/>
        </w:rPr>
        <w:t xml:space="preserve">в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</w:t>
      </w:r>
      <w:r w:rsidRPr="00091EB8">
        <w:rPr>
          <w:sz w:val="28"/>
          <w:szCs w:val="28"/>
          <w:lang w:eastAsia="en-US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091EB8">
        <w:rPr>
          <w:i/>
          <w:sz w:val="28"/>
          <w:szCs w:val="28"/>
          <w:lang w:eastAsia="en-US"/>
        </w:rPr>
        <w:t xml:space="preserve"> (в случае, если это предусмотрено соглашением о взаимодействии</w:t>
      </w:r>
      <w:r w:rsidRPr="00091EB8">
        <w:rPr>
          <w:sz w:val="28"/>
          <w:szCs w:val="28"/>
          <w:lang w:eastAsia="en-US"/>
        </w:rPr>
        <w:t xml:space="preserve">), уведомления и выдачи результата </w:t>
      </w:r>
      <w:r w:rsidRPr="00091EB8">
        <w:rPr>
          <w:sz w:val="28"/>
          <w:szCs w:val="28"/>
        </w:rPr>
        <w:t>муниципальной</w:t>
      </w:r>
      <w:r w:rsidRPr="00091EB8">
        <w:rPr>
          <w:sz w:val="28"/>
          <w:szCs w:val="28"/>
          <w:lang w:eastAsia="en-US"/>
        </w:rPr>
        <w:t xml:space="preserve"> услуги заявителю (</w:t>
      </w:r>
      <w:r w:rsidRPr="00091EB8">
        <w:rPr>
          <w:i/>
          <w:sz w:val="28"/>
          <w:szCs w:val="28"/>
          <w:lang w:eastAsia="en-US"/>
        </w:rPr>
        <w:t>в случае, если предусмотрено соглашением о взаимодействии</w:t>
      </w:r>
      <w:r w:rsidRPr="00091EB8">
        <w:rPr>
          <w:sz w:val="28"/>
          <w:szCs w:val="28"/>
          <w:lang w:eastAsia="en-US"/>
        </w:rPr>
        <w:t>).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Министерство культуры, туризма и архивного дела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sz w:val="28"/>
          <w:szCs w:val="28"/>
        </w:rPr>
        <w:t xml:space="preserve">, если такое </w:t>
      </w:r>
      <w:r w:rsidRPr="00091EB8">
        <w:rPr>
          <w:rFonts w:eastAsia="Calibri"/>
          <w:bCs/>
          <w:sz w:val="28"/>
          <w:szCs w:val="28"/>
          <w:lang w:eastAsia="en-US"/>
        </w:rPr>
        <w:t>помещение в многоквартирном доме</w:t>
      </w:r>
      <w:r w:rsidRPr="00091EB8">
        <w:rPr>
          <w:sz w:val="28"/>
          <w:szCs w:val="28"/>
        </w:rPr>
        <w:t xml:space="preserve"> или дом, в котором оно находится, является памятником архитектуры, истории или культуры;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bCs/>
          <w:sz w:val="28"/>
          <w:szCs w:val="28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 - </w:t>
      </w:r>
      <w:r w:rsidRPr="00091EB8">
        <w:rPr>
          <w:sz w:val="28"/>
          <w:szCs w:val="28"/>
        </w:rPr>
        <w:t xml:space="preserve">в части выдачи технического паспорта переустраиваемого и (или) </w:t>
      </w:r>
      <w:proofErr w:type="spellStart"/>
      <w:r w:rsidRPr="00091EB8">
        <w:rPr>
          <w:sz w:val="28"/>
          <w:szCs w:val="28"/>
        </w:rPr>
        <w:t>перепланируемого</w:t>
      </w:r>
      <w:proofErr w:type="spellEnd"/>
      <w:r w:rsidRPr="00091EB8">
        <w:rPr>
          <w:sz w:val="28"/>
          <w:szCs w:val="28"/>
        </w:rPr>
        <w:t xml:space="preserve">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>При предоставлении муниципальной услуги запрещается требовать от заявителя: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7" w:name="Par108"/>
      <w:bookmarkEnd w:id="7"/>
      <w:r w:rsidRPr="00091EB8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2.3. Результатом предоставления муниципальной услуги является: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1) решение о согласовании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 xml:space="preserve"> (далее – решение о предоставлении муниципальной услуги), уведомление о предоставлении муниципальной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2) решение об отказе в согласовании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trike/>
          <w:sz w:val="28"/>
          <w:szCs w:val="28"/>
          <w:lang w:eastAsia="en-US"/>
        </w:rPr>
        <w:t xml:space="preserve">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8" w:name="Par112"/>
      <w:bookmarkEnd w:id="8"/>
      <w:r w:rsidRPr="00091EB8">
        <w:rPr>
          <w:rFonts w:eastAsia="Calibri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2.4. </w:t>
      </w:r>
      <w:r w:rsidRPr="00091EB8">
        <w:rPr>
          <w:sz w:val="28"/>
          <w:szCs w:val="28"/>
        </w:rPr>
        <w:t>Общий срок предоставления му</w:t>
      </w:r>
      <w:r w:rsidR="00EA15B9">
        <w:rPr>
          <w:sz w:val="28"/>
          <w:szCs w:val="28"/>
        </w:rPr>
        <w:t>ниципальной услуги составляет 30</w:t>
      </w:r>
      <w:r w:rsidRPr="00091EB8">
        <w:rPr>
          <w:sz w:val="28"/>
          <w:szCs w:val="28"/>
        </w:rPr>
        <w:t xml:space="preserve"> календарных дней, исчисляемых со дня регистрации заявления о предоставлении муниципальной услуги.</w:t>
      </w:r>
      <w:r w:rsidRPr="00091EB8">
        <w:rPr>
          <w:rFonts w:eastAsia="Calibri"/>
          <w:sz w:val="28"/>
          <w:szCs w:val="28"/>
          <w:lang w:eastAsia="en-US"/>
        </w:rPr>
        <w:t xml:space="preserve"> 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091EB8">
        <w:rPr>
          <w:i/>
          <w:sz w:val="28"/>
          <w:szCs w:val="28"/>
        </w:rPr>
        <w:t xml:space="preserve"> 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</w:t>
      </w:r>
      <w:r w:rsidR="00EA15B9" w:rsidRPr="00EA15B9">
        <w:rPr>
          <w:sz w:val="28"/>
          <w:szCs w:val="28"/>
        </w:rPr>
        <w:t>5 календарных дней</w:t>
      </w:r>
      <w:r w:rsidR="00EA15B9">
        <w:rPr>
          <w:sz w:val="28"/>
          <w:szCs w:val="28"/>
        </w:rPr>
        <w:t>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EA15B9" w:rsidRPr="00EA15B9">
        <w:rPr>
          <w:sz w:val="28"/>
          <w:szCs w:val="28"/>
        </w:rPr>
        <w:t>3 рабочих дня</w:t>
      </w:r>
      <w:r w:rsidR="00EA15B9">
        <w:rPr>
          <w:sz w:val="28"/>
          <w:szCs w:val="28"/>
        </w:rPr>
        <w:t xml:space="preserve"> </w:t>
      </w:r>
      <w:r w:rsidRPr="00091EB8">
        <w:rPr>
          <w:rFonts w:eastAsia="Calibri"/>
          <w:sz w:val="28"/>
          <w:szCs w:val="28"/>
          <w:lang w:eastAsia="en-US"/>
        </w:rPr>
        <w:t>со дня поступления в Орган указанного заявления.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bookmarkStart w:id="9" w:name="Par123"/>
      <w:bookmarkEnd w:id="9"/>
      <w:r w:rsidRPr="00091EB8">
        <w:rPr>
          <w:rFonts w:eastAsia="Calibri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(функций), на Портале государственных и </w:t>
      </w:r>
      <w:r w:rsidRPr="00091EB8">
        <w:rPr>
          <w:rFonts w:eastAsia="Calibri"/>
          <w:sz w:val="28"/>
          <w:szCs w:val="28"/>
          <w:lang w:eastAsia="en-US"/>
        </w:rPr>
        <w:lastRenderedPageBreak/>
        <w:t>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  <w:r w:rsidRPr="00091EB8">
        <w:rPr>
          <w:rFonts w:eastAsia="Calibri"/>
          <w:sz w:val="28"/>
          <w:szCs w:val="28"/>
        </w:rPr>
        <w:t>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091EB8">
        <w:rPr>
          <w:rFonts w:eastAsia="Calibri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bookmarkStart w:id="10" w:name="Par147"/>
      <w:bookmarkEnd w:id="10"/>
      <w:r w:rsidRPr="00091EB8">
        <w:rPr>
          <w:rFonts w:eastAsia="Calibri"/>
          <w:sz w:val="28"/>
          <w:szCs w:val="28"/>
          <w:lang w:eastAsia="en-US"/>
        </w:rPr>
        <w:t xml:space="preserve">2.6. Для получения муниципальной услуги заявителем самостоятельно предоставляется в Орган, МФЦ </w:t>
      </w:r>
      <w:r w:rsidRPr="00091EB8">
        <w:rPr>
          <w:sz w:val="28"/>
          <w:szCs w:val="28"/>
          <w:lang w:eastAsia="en-US"/>
        </w:rPr>
        <w:t xml:space="preserve">заявление </w:t>
      </w:r>
      <w:r w:rsidRPr="00091EB8">
        <w:rPr>
          <w:rFonts w:eastAsia="Calibri"/>
          <w:sz w:val="28"/>
          <w:szCs w:val="28"/>
        </w:rPr>
        <w:t>(</w:t>
      </w:r>
      <w:r w:rsidRPr="00091EB8">
        <w:rPr>
          <w:rFonts w:cs="Arial"/>
          <w:sz w:val="28"/>
          <w:szCs w:val="28"/>
        </w:rPr>
        <w:t>по форме</w:t>
      </w:r>
      <w:r w:rsidRPr="00091EB8">
        <w:rPr>
          <w:rFonts w:ascii="Arial" w:hAnsi="Arial" w:cs="Arial"/>
          <w:sz w:val="28"/>
          <w:szCs w:val="28"/>
        </w:rPr>
        <w:t xml:space="preserve"> </w:t>
      </w:r>
      <w:r w:rsidRPr="00091EB8">
        <w:rPr>
          <w:rFonts w:cs="Arial"/>
          <w:sz w:val="28"/>
          <w:szCs w:val="28"/>
        </w:rPr>
        <w:t>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согласно Приложению № 1 к настоящему административному регламенту)</w:t>
      </w:r>
      <w:r w:rsidRPr="00091EB8">
        <w:rPr>
          <w:rFonts w:eastAsia="Calibri"/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К заявлению прилагаются также следующие документы в 1 экземпляре: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1) правоустанавливающие документы на переустраиваемое и (или) </w:t>
      </w:r>
      <w:proofErr w:type="spellStart"/>
      <w:r w:rsidRPr="00091EB8">
        <w:rPr>
          <w:rFonts w:eastAsia="Calibri"/>
          <w:sz w:val="28"/>
          <w:szCs w:val="28"/>
          <w:lang w:eastAsia="en-US"/>
        </w:rPr>
        <w:t>перепланируемое</w:t>
      </w:r>
      <w:proofErr w:type="spellEnd"/>
      <w:r w:rsidRPr="00091EB8">
        <w:rPr>
          <w:rFonts w:eastAsia="Calibri"/>
          <w:sz w:val="28"/>
          <w:szCs w:val="28"/>
          <w:lang w:eastAsia="en-US"/>
        </w:rPr>
        <w:t xml:space="preserve"> </w:t>
      </w:r>
      <w:r w:rsidRPr="00091EB8">
        <w:rPr>
          <w:rFonts w:eastAsia="Calibri"/>
          <w:bCs/>
          <w:sz w:val="28"/>
          <w:szCs w:val="28"/>
          <w:lang w:eastAsia="en-US"/>
        </w:rPr>
        <w:t>помещение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>, право на которое не зарегистрировано в Едином государственном реестре недвижимости;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091EB8">
        <w:rPr>
          <w:rFonts w:eastAsia="Calibri"/>
          <w:sz w:val="28"/>
          <w:szCs w:val="28"/>
          <w:lang w:eastAsia="en-US"/>
        </w:rPr>
        <w:t>перепланируемого</w:t>
      </w:r>
      <w:proofErr w:type="spellEnd"/>
      <w:r w:rsidRPr="00091EB8">
        <w:rPr>
          <w:rFonts w:eastAsia="Calibri"/>
          <w:sz w:val="28"/>
          <w:szCs w:val="28"/>
          <w:lang w:eastAsia="en-US"/>
        </w:rPr>
        <w:t xml:space="preserve">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доме,</w:t>
      </w:r>
      <w:r w:rsidRPr="00091EB8">
        <w:rPr>
          <w:rFonts w:eastAsia="Calibri"/>
          <w:sz w:val="28"/>
          <w:szCs w:val="28"/>
          <w:lang w:eastAsia="en-US"/>
        </w:rPr>
        <w:t xml:space="preserve">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0" w:history="1">
        <w:r w:rsidRPr="00091EB8">
          <w:rPr>
            <w:rFonts w:eastAsia="Calibri"/>
            <w:sz w:val="28"/>
            <w:szCs w:val="28"/>
            <w:lang w:eastAsia="en-US"/>
          </w:rPr>
          <w:t>частью 2 статьи 40</w:t>
        </w:r>
      </w:hyperlink>
      <w:r w:rsidRPr="00091EB8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91EB8">
        <w:rPr>
          <w:rFonts w:eastAsia="Calibri"/>
          <w:sz w:val="28"/>
          <w:szCs w:val="28"/>
          <w:lang w:eastAsia="en-US"/>
        </w:rPr>
        <w:t>перепланируемое</w:t>
      </w:r>
      <w:proofErr w:type="spellEnd"/>
      <w:r w:rsidRPr="00091EB8">
        <w:rPr>
          <w:rFonts w:eastAsia="Calibri"/>
          <w:sz w:val="28"/>
          <w:szCs w:val="28"/>
          <w:lang w:eastAsia="en-US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</w:t>
      </w:r>
      <w:proofErr w:type="spellStart"/>
      <w:r w:rsidRPr="00091EB8">
        <w:rPr>
          <w:rFonts w:eastAsia="Calibri"/>
          <w:sz w:val="28"/>
          <w:szCs w:val="28"/>
          <w:lang w:eastAsia="en-US"/>
        </w:rPr>
        <w:t>перепланируемого</w:t>
      </w:r>
      <w:proofErr w:type="spellEnd"/>
      <w:r w:rsidRPr="00091EB8">
        <w:rPr>
          <w:rFonts w:eastAsia="Calibri"/>
          <w:sz w:val="28"/>
          <w:szCs w:val="28"/>
          <w:lang w:eastAsia="en-US"/>
        </w:rPr>
        <w:t xml:space="preserve"> жилого помещения по договору социального найма).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</w:t>
      </w:r>
      <w:r w:rsidRPr="00091EB8">
        <w:rPr>
          <w:rFonts w:eastAsia="Calibri"/>
          <w:sz w:val="28"/>
          <w:szCs w:val="28"/>
          <w:lang w:eastAsia="en-US"/>
        </w:rPr>
        <w:lastRenderedPageBreak/>
        <w:t>собственников комнат в коммунальной квартире.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- лично (в Орган, МФЦ);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- посредством  почтового  отправления (в Орган);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- </w:t>
      </w:r>
      <w:r w:rsidRPr="00091EB8">
        <w:rPr>
          <w:rFonts w:eastAsia="Calibri"/>
          <w:sz w:val="28"/>
          <w:szCs w:val="28"/>
          <w:lang w:eastAsia="en-US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</w:t>
      </w:r>
      <w:r w:rsidRPr="00091EB8">
        <w:rPr>
          <w:sz w:val="28"/>
          <w:szCs w:val="28"/>
        </w:rPr>
        <w:lastRenderedPageBreak/>
        <w:t>заявителем не является основанием для отказа заявителю в предоставлении услуги:</w:t>
      </w:r>
    </w:p>
    <w:p w:rsidR="00091EB8" w:rsidRPr="00091EB8" w:rsidRDefault="00091EB8" w:rsidP="00091EB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1) правоустанавливающие документы на переустраиваемое и (или) </w:t>
      </w:r>
      <w:proofErr w:type="spellStart"/>
      <w:r w:rsidRPr="00091EB8">
        <w:rPr>
          <w:rFonts w:eastAsia="Calibri"/>
          <w:sz w:val="28"/>
          <w:szCs w:val="28"/>
          <w:lang w:eastAsia="en-US"/>
        </w:rPr>
        <w:t>перепланируемое</w:t>
      </w:r>
      <w:proofErr w:type="spellEnd"/>
      <w:r w:rsidRPr="00091EB8">
        <w:rPr>
          <w:rFonts w:eastAsia="Calibri"/>
          <w:sz w:val="28"/>
          <w:szCs w:val="28"/>
          <w:lang w:eastAsia="en-US"/>
        </w:rPr>
        <w:t xml:space="preserve"> </w:t>
      </w:r>
      <w:r w:rsidRPr="00091EB8">
        <w:rPr>
          <w:rFonts w:eastAsia="Calibri"/>
          <w:bCs/>
          <w:sz w:val="28"/>
          <w:szCs w:val="28"/>
          <w:lang w:eastAsia="en-US"/>
        </w:rPr>
        <w:t>помещение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>, зарегистрированное в Едином государственном реестре недвижимости (выписка из ЕГРН);</w:t>
      </w:r>
    </w:p>
    <w:p w:rsidR="00091EB8" w:rsidRPr="00091EB8" w:rsidRDefault="00091EB8" w:rsidP="00091EB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2) технический паспорт переустраиваемого и (или) </w:t>
      </w:r>
      <w:proofErr w:type="spellStart"/>
      <w:r w:rsidRPr="00091EB8">
        <w:rPr>
          <w:rFonts w:eastAsia="Calibri"/>
          <w:sz w:val="28"/>
          <w:szCs w:val="28"/>
          <w:lang w:eastAsia="en-US"/>
        </w:rPr>
        <w:t>перепланируемого</w:t>
      </w:r>
      <w:proofErr w:type="spellEnd"/>
      <w:r w:rsidRPr="00091EB8">
        <w:rPr>
          <w:rFonts w:eastAsia="Calibri"/>
          <w:sz w:val="28"/>
          <w:szCs w:val="28"/>
          <w:lang w:eastAsia="en-US"/>
        </w:rPr>
        <w:t xml:space="preserve">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>;</w:t>
      </w:r>
    </w:p>
    <w:p w:rsidR="00091EB8" w:rsidRPr="00091EB8" w:rsidRDefault="00091EB8" w:rsidP="00091EB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 xml:space="preserve">, если такое </w:t>
      </w:r>
      <w:r w:rsidRPr="00091EB8">
        <w:rPr>
          <w:rFonts w:eastAsia="Calibri"/>
          <w:bCs/>
          <w:sz w:val="28"/>
          <w:szCs w:val="28"/>
          <w:lang w:eastAsia="en-US"/>
        </w:rPr>
        <w:t>помещение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 xml:space="preserve"> или дом, в котором оно находится, является памятником архитектуры, истории или культуры.</w:t>
      </w:r>
    </w:p>
    <w:p w:rsidR="00091EB8" w:rsidRPr="00091EB8" w:rsidRDefault="00091EB8" w:rsidP="00091EB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sz w:val="28"/>
          <w:szCs w:val="28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Указание на запрет требований и действий в отношении заявителя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2.11. Запрещается: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</w:t>
      </w:r>
      <w:r w:rsidRPr="00091EB8">
        <w:rPr>
          <w:rFonts w:eastAsia="Calibri"/>
          <w:sz w:val="28"/>
          <w:szCs w:val="28"/>
        </w:rPr>
        <w:lastRenderedPageBreak/>
        <w:t>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D327E" w:rsidRPr="00FD327E" w:rsidRDefault="00FD327E" w:rsidP="00FD32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327E">
        <w:rPr>
          <w:sz w:val="28"/>
          <w:szCs w:val="28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FD327E">
        <w:rPr>
          <w:sz w:val="28"/>
          <w:szCs w:val="28"/>
        </w:rPr>
        <w:lastRenderedPageBreak/>
        <w:t>муниципальной услуги, и иных случаев, установленных федеральными законами.</w:t>
      </w:r>
    </w:p>
    <w:p w:rsidR="00FD327E" w:rsidRPr="00FD327E" w:rsidRDefault="00FD327E" w:rsidP="00FD327E">
      <w:pPr>
        <w:autoSpaceDE w:val="0"/>
        <w:autoSpaceDN w:val="0"/>
        <w:adjustRightInd w:val="0"/>
        <w:jc w:val="both"/>
      </w:pPr>
      <w:r w:rsidRPr="00FD327E">
        <w:rPr>
          <w:rFonts w:eastAsia="Calibri"/>
          <w:sz w:val="28"/>
          <w:szCs w:val="28"/>
        </w:rPr>
        <w:tab/>
      </w:r>
      <w:r w:rsidRPr="00FD327E">
        <w:rPr>
          <w:rFonts w:eastAsia="Calibri"/>
        </w:rPr>
        <w:t>(</w:t>
      </w:r>
      <w:r w:rsidRPr="00FD327E">
        <w:t>подраздел «Указание на запрет требований и действий в отношении заявителя» дополнен п. 7 – постановление администрации сельского поселения «</w:t>
      </w:r>
      <w:proofErr w:type="spellStart"/>
      <w:r w:rsidRPr="00FD327E">
        <w:t>Деревянск</w:t>
      </w:r>
      <w:proofErr w:type="spellEnd"/>
      <w:r w:rsidRPr="00FD327E">
        <w:t>» от 25.06.2021 № 24)</w:t>
      </w:r>
      <w:bookmarkStart w:id="11" w:name="_GoBack"/>
      <w:bookmarkEnd w:id="11"/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муниципальной услуги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091EB8">
        <w:rPr>
          <w:i/>
          <w:sz w:val="28"/>
          <w:szCs w:val="28"/>
        </w:rPr>
        <w:t>.</w:t>
      </w:r>
      <w:r w:rsidRPr="00091EB8">
        <w:rPr>
          <w:sz w:val="28"/>
          <w:szCs w:val="28"/>
        </w:rPr>
        <w:t xml:space="preserve">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Par178"/>
      <w:bookmarkEnd w:id="12"/>
      <w:r w:rsidRPr="00091EB8">
        <w:rPr>
          <w:rFonts w:eastAsia="Calibri"/>
          <w:sz w:val="28"/>
          <w:szCs w:val="28"/>
          <w:lang w:eastAsia="en-US"/>
        </w:rPr>
        <w:t xml:space="preserve">2.14. Основаниями для отказа в предоставлении муниципальной услуги являются: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1) непредставление документов, указанных в пункте 2.6 настоящего административного регламента, обязанность по представлению которых возложена на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 xml:space="preserve"> в соответствии с пунктом 2.10 настоящего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 xml:space="preserve"> в соответствии с пунктом 2.10 настоящего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2) предоставление документов в ненадлежащий орган;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lastRenderedPageBreak/>
        <w:t xml:space="preserve">3) несоответствие проекта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  <w:lang w:eastAsia="en-US"/>
        </w:rPr>
        <w:t xml:space="preserve"> требованиям законодательства.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91EB8">
        <w:rPr>
          <w:iCs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Порядок, размер и основания взимания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государственной пошлины или иной платы,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взимаемой за предоставление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sz w:val="28"/>
          <w:szCs w:val="28"/>
        </w:rPr>
        <w:t>2.17.</w:t>
      </w:r>
      <w:r w:rsidRPr="00091EB8">
        <w:rPr>
          <w:rFonts w:eastAsia="Calibri"/>
          <w:sz w:val="28"/>
          <w:szCs w:val="28"/>
        </w:rPr>
        <w:t xml:space="preserve"> </w:t>
      </w:r>
      <w:r w:rsidRPr="00091EB8">
        <w:rPr>
          <w:rFonts w:eastAsia="Calibri"/>
          <w:sz w:val="28"/>
          <w:szCs w:val="28"/>
          <w:lang w:eastAsia="en-US"/>
        </w:rPr>
        <w:t>Муниципальная услуга предоставляется заявителям бесплатно.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sz w:val="28"/>
          <w:szCs w:val="28"/>
        </w:rPr>
        <w:t xml:space="preserve">2.18. </w:t>
      </w:r>
      <w:r w:rsidRPr="00091EB8">
        <w:rPr>
          <w:rFonts w:eastAsia="Calibri"/>
          <w:sz w:val="28"/>
          <w:szCs w:val="28"/>
          <w:lang w:eastAsia="en-US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3" w:name="Par162"/>
      <w:bookmarkEnd w:id="13"/>
      <w:r w:rsidRPr="00091EB8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2.19. </w:t>
      </w:r>
      <w:r w:rsidRPr="00091EB8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услуги,</w:t>
      </w:r>
      <w:r w:rsidRPr="00091EB8">
        <w:rPr>
          <w:bCs/>
          <w:sz w:val="28"/>
          <w:szCs w:val="28"/>
        </w:rPr>
        <w:t xml:space="preserve"> </w:t>
      </w:r>
      <w:r w:rsidRPr="00091EB8">
        <w:rPr>
          <w:rFonts w:eastAsia="Calibri"/>
          <w:bCs/>
          <w:sz w:val="28"/>
          <w:szCs w:val="28"/>
          <w:lang w:eastAsia="en-US"/>
        </w:rPr>
        <w:t>услуги, предоставляемой организацией, участвующей в предоставлении муниципальной услуги,</w:t>
      </w:r>
      <w:r w:rsidRPr="00091EB8">
        <w:rPr>
          <w:rFonts w:eastAsia="Calibri"/>
          <w:sz w:val="28"/>
          <w:szCs w:val="28"/>
          <w:lang w:eastAsia="en-US"/>
        </w:rPr>
        <w:t xml:space="preserve"> и при получении результата предоставления муниципальной услуги, в том числе </w:t>
      </w:r>
      <w:r w:rsidRPr="00091EB8">
        <w:rPr>
          <w:rFonts w:eastAsia="Calibri"/>
          <w:sz w:val="28"/>
          <w:szCs w:val="28"/>
          <w:lang w:eastAsia="en-US"/>
        </w:rPr>
        <w:lastRenderedPageBreak/>
        <w:t>через МФЦ, составляет</w:t>
      </w:r>
      <w:r w:rsidRPr="00091EB8">
        <w:rPr>
          <w:sz w:val="28"/>
          <w:szCs w:val="28"/>
        </w:rPr>
        <w:t xml:space="preserve"> не более 15 минут.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5B9" w:rsidRPr="00EA15B9" w:rsidRDefault="00091EB8" w:rsidP="00EA1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2.20. </w:t>
      </w:r>
      <w:r w:rsidR="00EA15B9" w:rsidRPr="00EA15B9">
        <w:rPr>
          <w:sz w:val="28"/>
          <w:szCs w:val="28"/>
        </w:rPr>
        <w:t>Заявление о предоставлении Муниципальной услуги регистрируется в течение 15 минут в Администрации или  «МФЦ»</w:t>
      </w:r>
    </w:p>
    <w:p w:rsidR="00EA15B9" w:rsidRPr="00EA15B9" w:rsidRDefault="00EA15B9" w:rsidP="00EA1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5B9">
        <w:rPr>
          <w:sz w:val="28"/>
          <w:szCs w:val="28"/>
        </w:rPr>
        <w:t>Порядок регистрации заявления:</w:t>
      </w:r>
    </w:p>
    <w:p w:rsidR="00EA15B9" w:rsidRPr="00EA15B9" w:rsidRDefault="00EA15B9" w:rsidP="00EA1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5B9">
        <w:rPr>
          <w:sz w:val="28"/>
          <w:szCs w:val="28"/>
        </w:rPr>
        <w:t>- регистрация заявления производится ответственным специалистом Администрации, либо работником БУ «МФЦ».</w:t>
      </w:r>
    </w:p>
    <w:p w:rsidR="00EA15B9" w:rsidRPr="00EA15B9" w:rsidRDefault="00EA15B9" w:rsidP="00EA1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5B9">
        <w:rPr>
          <w:sz w:val="28"/>
          <w:szCs w:val="28"/>
        </w:rPr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91EB8" w:rsidRPr="00091EB8" w:rsidRDefault="00EA15B9" w:rsidP="00EA1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5B9">
        <w:rPr>
          <w:sz w:val="28"/>
          <w:szCs w:val="28"/>
        </w:rPr>
        <w:t>-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предоставления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091EB8">
        <w:rPr>
          <w:rFonts w:eastAsia="Calibri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91EB8">
        <w:rPr>
          <w:rFonts w:eastAsia="Calibri"/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91EB8" w:rsidRPr="00091EB8" w:rsidRDefault="00091EB8" w:rsidP="00091EB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возможность самостоятельного передвижения по территории, на которой расположены объекты (здания, помещения), в которых </w:t>
      </w:r>
      <w:r w:rsidRPr="00091EB8">
        <w:rPr>
          <w:rFonts w:eastAsia="Calibri"/>
          <w:sz w:val="28"/>
          <w:szCs w:val="28"/>
          <w:lang w:eastAsia="en-US"/>
        </w:rPr>
        <w:lastRenderedPageBreak/>
        <w:t>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допуск сурдопереводчика и </w:t>
      </w:r>
      <w:proofErr w:type="spellStart"/>
      <w:r w:rsidRPr="00091EB8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091EB8">
        <w:rPr>
          <w:rFonts w:eastAsia="Calibri"/>
          <w:sz w:val="28"/>
          <w:szCs w:val="28"/>
          <w:lang w:eastAsia="en-US"/>
        </w:rPr>
        <w:t>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допуск собаки-проводника на объекты (здания, помещения), в которых предоставляются услуги;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091EB8" w:rsidRPr="00091EB8" w:rsidRDefault="00091EB8" w:rsidP="00091E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91EB8" w:rsidRPr="00091EB8" w:rsidRDefault="00091EB8" w:rsidP="00091EB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91EB8" w:rsidRPr="00091EB8" w:rsidRDefault="00091EB8" w:rsidP="00091EB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91EB8" w:rsidRPr="00091EB8" w:rsidRDefault="00091EB8" w:rsidP="00091EB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91EB8" w:rsidRPr="00091EB8" w:rsidRDefault="00091EB8" w:rsidP="00091EB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Информационные стенды должны содержать:</w:t>
      </w:r>
    </w:p>
    <w:p w:rsidR="00091EB8" w:rsidRPr="00091EB8" w:rsidRDefault="00091EB8" w:rsidP="00091EB8">
      <w:pPr>
        <w:numPr>
          <w:ilvl w:val="0"/>
          <w:numId w:val="16"/>
        </w:numPr>
        <w:tabs>
          <w:tab w:val="left" w:pos="709"/>
          <w:tab w:val="left" w:pos="993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91EB8" w:rsidRPr="00091EB8" w:rsidRDefault="00091EB8" w:rsidP="00091EB8">
      <w:pPr>
        <w:numPr>
          <w:ilvl w:val="0"/>
          <w:numId w:val="16"/>
        </w:numPr>
        <w:tabs>
          <w:tab w:val="left" w:pos="709"/>
          <w:tab w:val="left" w:pos="993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91EB8" w:rsidRPr="00091EB8" w:rsidRDefault="00091EB8" w:rsidP="00091EB8">
      <w:pPr>
        <w:numPr>
          <w:ilvl w:val="0"/>
          <w:numId w:val="16"/>
        </w:numPr>
        <w:tabs>
          <w:tab w:val="left" w:pos="709"/>
          <w:tab w:val="left" w:pos="993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091EB8" w:rsidRPr="00091EB8" w:rsidRDefault="00091EB8" w:rsidP="00091EB8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91EB8" w:rsidRPr="00091EB8" w:rsidRDefault="00091EB8" w:rsidP="00091EB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91EB8" w:rsidRPr="00091EB8" w:rsidRDefault="00091EB8" w:rsidP="00091EB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2.22. Показатели доступности и качества муниципальных услуг: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1499"/>
        <w:gridCol w:w="2938"/>
      </w:tblGrid>
      <w:tr w:rsidR="00091EB8" w:rsidRPr="00091EB8" w:rsidTr="00091EB8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Показатели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Единица</w:t>
            </w:r>
          </w:p>
          <w:p w:rsidR="00091EB8" w:rsidRPr="00091EB8" w:rsidRDefault="00091EB8" w:rsidP="00091EB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Нормативное значение показателя*</w:t>
            </w:r>
          </w:p>
        </w:tc>
      </w:tr>
      <w:tr w:rsidR="00091EB8" w:rsidRPr="00091EB8" w:rsidTr="00091EB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091EB8">
              <w:rPr>
                <w:rFonts w:eastAsia="Calibri"/>
                <w:sz w:val="28"/>
                <w:szCs w:val="28"/>
              </w:rPr>
              <w:t>.  Показатели доступности</w:t>
            </w:r>
          </w:p>
        </w:tc>
      </w:tr>
      <w:tr w:rsidR="00091EB8" w:rsidRPr="00091EB8" w:rsidTr="00091EB8">
        <w:trPr>
          <w:trHeight w:val="15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 xml:space="preserve">1. </w:t>
            </w:r>
            <w:r w:rsidRPr="00091EB8">
              <w:rPr>
                <w:rFonts w:eastAsia="Calibri"/>
                <w:sz w:val="28"/>
                <w:szCs w:val="28"/>
                <w:lang w:eastAsia="en-US"/>
              </w:rPr>
              <w:t>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091EB8" w:rsidRDefault="00091EB8" w:rsidP="00091EB8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EF60B5" w:rsidRDefault="00EF60B5" w:rsidP="00EF60B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0B5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  <w:tr w:rsidR="00091EB8" w:rsidRPr="00091EB8" w:rsidTr="00091EB8">
        <w:trPr>
          <w:trHeight w:val="5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091EB8" w:rsidRDefault="00091EB8" w:rsidP="00091EB8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ед./мин.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B8" w:rsidRPr="00EF60B5" w:rsidRDefault="00EF60B5" w:rsidP="00EF60B5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F60B5">
              <w:rPr>
                <w:rFonts w:eastAsia="Calibri"/>
                <w:bCs/>
                <w:sz w:val="28"/>
                <w:szCs w:val="28"/>
              </w:rPr>
              <w:t>да</w:t>
            </w:r>
          </w:p>
        </w:tc>
      </w:tr>
      <w:tr w:rsidR="00091EB8" w:rsidRPr="00091EB8" w:rsidTr="00091EB8">
        <w:trPr>
          <w:trHeight w:val="72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091EB8" w:rsidRDefault="00091EB8" w:rsidP="00091EB8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B8" w:rsidRPr="00EF60B5" w:rsidRDefault="00EF60B5" w:rsidP="00EF60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60B5">
              <w:rPr>
                <w:sz w:val="28"/>
                <w:szCs w:val="28"/>
              </w:rPr>
              <w:t>да</w:t>
            </w:r>
          </w:p>
        </w:tc>
      </w:tr>
      <w:tr w:rsidR="00091EB8" w:rsidRPr="00091EB8" w:rsidTr="00091EB8">
        <w:trPr>
          <w:trHeight w:val="72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lastRenderedPageBreak/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091EB8" w:rsidRDefault="00091EB8" w:rsidP="00091EB8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B8" w:rsidRPr="00EF60B5" w:rsidRDefault="00EF60B5" w:rsidP="00EF60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60B5">
              <w:rPr>
                <w:sz w:val="28"/>
                <w:szCs w:val="28"/>
              </w:rPr>
              <w:t>да</w:t>
            </w:r>
          </w:p>
        </w:tc>
      </w:tr>
      <w:tr w:rsidR="00091EB8" w:rsidRPr="00091EB8" w:rsidTr="00091EB8">
        <w:trPr>
          <w:trHeight w:val="72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091EB8" w:rsidRDefault="00091EB8" w:rsidP="00091EB8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B8" w:rsidRPr="00EF60B5" w:rsidRDefault="00EF60B5" w:rsidP="00EF60B5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F60B5">
              <w:rPr>
                <w:rFonts w:eastAsia="Calibri"/>
                <w:bCs/>
                <w:sz w:val="28"/>
                <w:szCs w:val="28"/>
              </w:rPr>
              <w:t>да</w:t>
            </w:r>
          </w:p>
        </w:tc>
      </w:tr>
      <w:tr w:rsidR="00091EB8" w:rsidRPr="00091EB8" w:rsidTr="00091EB8">
        <w:trPr>
          <w:trHeight w:val="72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091EB8" w:rsidRDefault="00091EB8" w:rsidP="00091EB8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B8" w:rsidRPr="00EF60B5" w:rsidRDefault="00EF60B5" w:rsidP="00EF60B5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F60B5">
              <w:rPr>
                <w:rFonts w:eastAsia="Calibri"/>
                <w:bCs/>
                <w:sz w:val="28"/>
                <w:szCs w:val="28"/>
              </w:rPr>
              <w:t>да</w:t>
            </w:r>
          </w:p>
        </w:tc>
      </w:tr>
      <w:tr w:rsidR="00091EB8" w:rsidRPr="00091EB8" w:rsidTr="00091EB8">
        <w:trPr>
          <w:trHeight w:val="72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091EB8" w:rsidRDefault="00091EB8" w:rsidP="00091EB8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B8" w:rsidRPr="00EF60B5" w:rsidRDefault="00EF60B5" w:rsidP="00EF60B5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F60B5">
              <w:rPr>
                <w:rFonts w:eastAsia="Calibri"/>
                <w:bCs/>
                <w:sz w:val="28"/>
                <w:szCs w:val="28"/>
              </w:rPr>
              <w:t>да</w:t>
            </w:r>
          </w:p>
        </w:tc>
      </w:tr>
      <w:tr w:rsidR="00091EB8" w:rsidRPr="00091EB8" w:rsidTr="00091EB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EF60B5" w:rsidRDefault="00091EB8" w:rsidP="00EF60B5">
            <w:pPr>
              <w:autoSpaceDE w:val="0"/>
              <w:autoSpaceDN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F60B5">
              <w:rPr>
                <w:rFonts w:eastAsia="Calibri"/>
                <w:bCs/>
                <w:sz w:val="28"/>
                <w:szCs w:val="28"/>
                <w:lang w:val="en-US"/>
              </w:rPr>
              <w:t>II</w:t>
            </w:r>
            <w:r w:rsidRPr="00EF60B5">
              <w:rPr>
                <w:rFonts w:eastAsia="Calibri"/>
                <w:bCs/>
                <w:sz w:val="28"/>
                <w:szCs w:val="28"/>
              </w:rPr>
              <w:t>. Показатели качества</w:t>
            </w:r>
          </w:p>
        </w:tc>
      </w:tr>
      <w:tr w:rsidR="00091EB8" w:rsidRPr="00091EB8" w:rsidTr="00091EB8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091EB8" w:rsidRDefault="00091EB8" w:rsidP="00091EB8">
            <w:pPr>
              <w:autoSpaceDE w:val="0"/>
              <w:autoSpaceDN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EF60B5" w:rsidRDefault="00EF60B5" w:rsidP="00EF60B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0B5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091EB8" w:rsidRPr="00091EB8" w:rsidTr="00091EB8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EB8" w:rsidRPr="00091EB8" w:rsidRDefault="00091EB8" w:rsidP="00091EB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091EB8" w:rsidRDefault="00091EB8" w:rsidP="00091EB8">
            <w:pPr>
              <w:autoSpaceDE w:val="0"/>
              <w:autoSpaceDN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EB8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EB8" w:rsidRPr="00EF60B5" w:rsidRDefault="00EF60B5" w:rsidP="00EF60B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0B5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2.23. </w:t>
      </w:r>
      <w:bookmarkStart w:id="14" w:name="Par274"/>
      <w:bookmarkEnd w:id="14"/>
      <w:r w:rsidRPr="00091EB8">
        <w:rPr>
          <w:rFonts w:eastAsia="Calibri"/>
          <w:sz w:val="28"/>
          <w:szCs w:val="28"/>
          <w:lang w:eastAsia="en-US"/>
        </w:rPr>
        <w:t xml:space="preserve">Сведения о предоставлении муниципальной услуги и форма заявления для предоставления муниципальной  услуги находятся на </w:t>
      </w:r>
      <w:r w:rsidRPr="00091EB8">
        <w:rPr>
          <w:rFonts w:eastAsia="Calibri"/>
          <w:sz w:val="28"/>
          <w:szCs w:val="28"/>
          <w:lang w:eastAsia="en-US"/>
        </w:rPr>
        <w:lastRenderedPageBreak/>
        <w:t xml:space="preserve">Интернет-сайте Органа </w:t>
      </w:r>
      <w:r w:rsidR="00EF60B5" w:rsidRPr="00EF60B5">
        <w:rPr>
          <w:rFonts w:eastAsia="Calibri"/>
          <w:sz w:val="28"/>
          <w:szCs w:val="28"/>
          <w:lang w:eastAsia="en-US"/>
        </w:rPr>
        <w:t>(</w:t>
      </w:r>
      <w:r w:rsidR="00EF60B5" w:rsidRPr="00EF60B5">
        <w:rPr>
          <w:rFonts w:eastAsia="Calibri"/>
          <w:sz w:val="28"/>
          <w:szCs w:val="28"/>
          <w:lang w:val="en-US" w:eastAsia="en-US"/>
        </w:rPr>
        <w:t>www</w:t>
      </w:r>
      <w:r w:rsidR="00EF60B5" w:rsidRPr="00EF60B5">
        <w:rPr>
          <w:rFonts w:eastAsia="Calibri"/>
          <w:sz w:val="28"/>
          <w:szCs w:val="28"/>
          <w:lang w:eastAsia="en-US"/>
        </w:rPr>
        <w:t>.</w:t>
      </w:r>
      <w:proofErr w:type="spellStart"/>
      <w:r w:rsidR="00EF60B5" w:rsidRPr="00EF60B5">
        <w:rPr>
          <w:rFonts w:eastAsia="Calibri"/>
          <w:sz w:val="28"/>
          <w:szCs w:val="28"/>
          <w:lang w:val="en-US" w:eastAsia="en-US"/>
        </w:rPr>
        <w:t>derevyansk</w:t>
      </w:r>
      <w:proofErr w:type="spellEnd"/>
      <w:r w:rsidR="00EF60B5" w:rsidRPr="00EF60B5">
        <w:rPr>
          <w:rFonts w:eastAsia="Calibri"/>
          <w:sz w:val="28"/>
          <w:szCs w:val="28"/>
          <w:lang w:eastAsia="en-US"/>
        </w:rPr>
        <w:t>.</w:t>
      </w:r>
      <w:proofErr w:type="spellStart"/>
      <w:r w:rsidR="00EF60B5" w:rsidRPr="00EF60B5">
        <w:rPr>
          <w:rFonts w:eastAsia="Calibri"/>
          <w:sz w:val="28"/>
          <w:szCs w:val="28"/>
          <w:lang w:val="en-US" w:eastAsia="en-US"/>
        </w:rPr>
        <w:t>selakomi</w:t>
      </w:r>
      <w:proofErr w:type="spellEnd"/>
      <w:r w:rsidR="00EF60B5" w:rsidRPr="00EF60B5">
        <w:rPr>
          <w:rFonts w:eastAsia="Calibri"/>
          <w:sz w:val="28"/>
          <w:szCs w:val="28"/>
          <w:lang w:eastAsia="en-US"/>
        </w:rPr>
        <w:t>.</w:t>
      </w:r>
      <w:proofErr w:type="spellStart"/>
      <w:r w:rsidR="00EF60B5" w:rsidRPr="00EF60B5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091EB8">
        <w:rPr>
          <w:rFonts w:eastAsia="Calibri"/>
          <w:sz w:val="28"/>
          <w:szCs w:val="28"/>
          <w:lang w:eastAsia="en-US"/>
        </w:rPr>
        <w:t>), порталах государственных и муниципальных услуг (функций).</w:t>
      </w:r>
    </w:p>
    <w:p w:rsidR="00091EB8" w:rsidRPr="00091EB8" w:rsidRDefault="00091EB8" w:rsidP="00091EB8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091EB8" w:rsidRPr="00091EB8" w:rsidRDefault="00091EB8" w:rsidP="00091EB8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:rsidR="00091EB8" w:rsidRPr="00091EB8" w:rsidRDefault="00091EB8" w:rsidP="00091EB8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:rsidR="00091EB8" w:rsidRPr="00091EB8" w:rsidRDefault="00091EB8" w:rsidP="00091EB8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091EB8" w:rsidRPr="00091EB8" w:rsidRDefault="00091EB8" w:rsidP="00091EB8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091EB8" w:rsidRPr="00091EB8" w:rsidRDefault="00091EB8" w:rsidP="00091EB8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091EB8" w:rsidRPr="00091EB8" w:rsidRDefault="00091EB8" w:rsidP="00091EB8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:rsidR="00091EB8" w:rsidRPr="00091EB8" w:rsidRDefault="00091EB8" w:rsidP="00091EB8">
      <w:pPr>
        <w:ind w:firstLine="709"/>
        <w:jc w:val="both"/>
        <w:rPr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>2</w:t>
      </w:r>
      <w:r w:rsidRPr="00091EB8">
        <w:rPr>
          <w:sz w:val="28"/>
          <w:szCs w:val="28"/>
        </w:rPr>
        <w:t xml:space="preserve">.24. Предоставление муниципальной услуги посредством порталов государственных и муниципальных услуг (функций) осуществляется путем </w:t>
      </w:r>
      <w:r w:rsidRPr="00091EB8">
        <w:rPr>
          <w:sz w:val="28"/>
          <w:szCs w:val="28"/>
        </w:rPr>
        <w:lastRenderedPageBreak/>
        <w:t>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91EB8" w:rsidRPr="00091EB8" w:rsidRDefault="00091EB8" w:rsidP="00091EB8">
      <w:pPr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2.25. Предоставление муниципальной у</w:t>
      </w:r>
      <w:r w:rsidRPr="00091EB8">
        <w:rPr>
          <w:rFonts w:eastAsia="Calibri"/>
          <w:sz w:val="28"/>
          <w:szCs w:val="28"/>
          <w:lang w:eastAsia="en-US"/>
        </w:rPr>
        <w:t>слуги</w:t>
      </w:r>
      <w:r w:rsidRPr="00091EB8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91EB8">
        <w:rPr>
          <w:rFonts w:eastAsia="Calibri"/>
          <w:sz w:val="28"/>
          <w:szCs w:val="28"/>
          <w:lang w:eastAsia="en-US"/>
        </w:rPr>
        <w:t>слуги</w:t>
      </w:r>
      <w:r w:rsidRPr="00091EB8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91EB8" w:rsidRPr="00091EB8" w:rsidRDefault="00091EB8" w:rsidP="00091EB8">
      <w:pPr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091EB8" w:rsidRPr="00091EB8" w:rsidRDefault="00091EB8" w:rsidP="00091EB8">
      <w:pPr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В МФЦ обеспечиваются:</w:t>
      </w:r>
    </w:p>
    <w:p w:rsidR="00091EB8" w:rsidRPr="00091EB8" w:rsidRDefault="00091EB8" w:rsidP="00091EB8">
      <w:pPr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091EB8" w:rsidRPr="00091EB8" w:rsidRDefault="00091EB8" w:rsidP="00091EB8">
      <w:pPr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091EB8" w:rsidRPr="00091EB8" w:rsidRDefault="00091EB8" w:rsidP="00091EB8">
      <w:pPr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91EB8" w:rsidRPr="00091EB8" w:rsidRDefault="00091EB8" w:rsidP="00091EB8">
      <w:pPr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91EB8" w:rsidRPr="00091EB8" w:rsidRDefault="00091EB8" w:rsidP="00091EB8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  <w:lang w:val="en-US"/>
        </w:rPr>
        <w:t>III</w:t>
      </w:r>
      <w:r w:rsidRPr="00091EB8">
        <w:rPr>
          <w:rFonts w:eastAsia="Calibri"/>
          <w:b/>
          <w:sz w:val="28"/>
          <w:szCs w:val="28"/>
        </w:rPr>
        <w:t xml:space="preserve">. </w:t>
      </w:r>
      <w:r w:rsidRPr="00091EB8">
        <w:rPr>
          <w:rFonts w:eastAsia="Calibri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val="en-US" w:eastAsia="en-US"/>
        </w:rPr>
        <w:t>III</w:t>
      </w:r>
      <w:r w:rsidRPr="00091EB8">
        <w:rPr>
          <w:rFonts w:eastAsia="Calibri"/>
          <w:b/>
          <w:sz w:val="28"/>
          <w:szCs w:val="28"/>
          <w:lang w:eastAsia="en-US"/>
        </w:rPr>
        <w:t xml:space="preserve"> (</w:t>
      </w:r>
      <w:r w:rsidRPr="00091EB8">
        <w:rPr>
          <w:rFonts w:eastAsia="Calibri"/>
          <w:b/>
          <w:sz w:val="28"/>
          <w:szCs w:val="28"/>
          <w:lang w:val="en-US" w:eastAsia="en-US"/>
        </w:rPr>
        <w:t>I</w:t>
      </w:r>
      <w:r w:rsidRPr="00091EB8">
        <w:rPr>
          <w:rFonts w:eastAsia="Calibri"/>
          <w:b/>
          <w:sz w:val="28"/>
          <w:szCs w:val="28"/>
          <w:lang w:eastAsia="en-US"/>
        </w:rPr>
        <w:t>)</w:t>
      </w:r>
      <w:r w:rsidRPr="00091EB8">
        <w:rPr>
          <w:rFonts w:eastAsia="Calibri"/>
          <w:b/>
          <w:bCs/>
          <w:sz w:val="28"/>
          <w:szCs w:val="28"/>
          <w:lang w:eastAsia="en-US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091EB8">
        <w:rPr>
          <w:rFonts w:eastAsia="Calibri"/>
          <w:b/>
          <w:bCs/>
          <w:sz w:val="28"/>
          <w:szCs w:val="28"/>
          <w:vertAlign w:val="superscript"/>
          <w:lang w:eastAsia="en-US"/>
        </w:rPr>
        <w:footnoteReference w:id="2"/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1EB8">
        <w:rPr>
          <w:rFonts w:eastAsia="Calibri"/>
          <w:bCs/>
          <w:sz w:val="28"/>
          <w:szCs w:val="28"/>
          <w:lang w:eastAsia="en-US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</w:t>
      </w:r>
      <w:r w:rsidRPr="00091EB8">
        <w:rPr>
          <w:rFonts w:eastAsia="Calibri"/>
          <w:sz w:val="28"/>
          <w:szCs w:val="28"/>
          <w:lang w:eastAsia="en-US"/>
        </w:rPr>
        <w:lastRenderedPageBreak/>
        <w:t xml:space="preserve">прием таких запроса о предоставлении муниципальной услуги и документов;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 xml:space="preserve">2) </w:t>
      </w:r>
      <w:r w:rsidRPr="00091EB8">
        <w:rPr>
          <w:rFonts w:eastAsia="Calibri"/>
          <w:sz w:val="28"/>
          <w:szCs w:val="28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3) принятие решения о предоставлении (решения об отказе в предоставлении)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5" w:name="Par288"/>
      <w:bookmarkStart w:id="16" w:name="Par293"/>
      <w:bookmarkEnd w:id="15"/>
      <w:bookmarkEnd w:id="16"/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lastRenderedPageBreak/>
        <w:t>Специалист Органа, ответственный за прием документов: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а) устанавливает предмет обращения, проверяет документ, удостоверяющий личность;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б) проверяет полномочия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г) проверяет соответствие представленных документов требованиям;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д) принимает решение о приеме у заявителя представленных документов;</w:t>
      </w:r>
    </w:p>
    <w:p w:rsidR="00091EB8" w:rsidRPr="00091EB8" w:rsidRDefault="00091EB8" w:rsidP="00091EB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з) информирует заявителя о ходе выполнения запроса о предоставлении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3.3.1. Максимальный срок исполнения административной процедуры составляет </w:t>
      </w:r>
      <w:r w:rsidRPr="00091EB8">
        <w:rPr>
          <w:rFonts w:eastAsia="Calibri"/>
          <w:i/>
          <w:sz w:val="28"/>
          <w:szCs w:val="28"/>
          <w:lang w:eastAsia="en-US"/>
        </w:rPr>
        <w:t>3 календарных дня</w:t>
      </w:r>
      <w:r w:rsidRPr="00091EB8">
        <w:rPr>
          <w:rFonts w:eastAsia="Calibri"/>
          <w:sz w:val="28"/>
          <w:szCs w:val="28"/>
          <w:lang w:eastAsia="en-US"/>
        </w:rPr>
        <w:t xml:space="preserve"> со дня поступления запроса от заявителя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3.3.2. Результатом административной процедуры является одно из следующих действий: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Результат административной процедуры фиксируется в системе электронного документооборота </w:t>
      </w:r>
      <w:r w:rsidR="00EF60B5" w:rsidRPr="00EF60B5">
        <w:rPr>
          <w:rFonts w:eastAsia="Calibri"/>
          <w:sz w:val="28"/>
          <w:szCs w:val="28"/>
          <w:lang w:eastAsia="en-US"/>
        </w:rPr>
        <w:t>специалистом Органа, МФЦ</w:t>
      </w:r>
      <w:r w:rsidRPr="00091EB8">
        <w:rPr>
          <w:rFonts w:eastAsia="Calibri"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3.3.3.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EF60B5">
        <w:rPr>
          <w:rFonts w:eastAsia="Calibri"/>
          <w:sz w:val="28"/>
          <w:szCs w:val="28"/>
          <w:lang w:eastAsia="en-US"/>
        </w:rPr>
        <w:t>получением муниципальной услуги.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заявителем самостоятельно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91EB8">
        <w:rPr>
          <w:rFonts w:eastAsia="Calibri"/>
          <w:sz w:val="28"/>
          <w:szCs w:val="28"/>
        </w:rPr>
        <w:t xml:space="preserve"> </w:t>
      </w:r>
      <w:r w:rsidRPr="00091EB8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 xml:space="preserve">Принятие решения о предоставлении (об отказе в предоставлении) </w:t>
      </w:r>
      <w:r w:rsidRPr="00091EB8">
        <w:rPr>
          <w:rFonts w:eastAsia="Calibri"/>
          <w:b/>
          <w:sz w:val="28"/>
          <w:szCs w:val="28"/>
        </w:rPr>
        <w:t>муниципальной</w:t>
      </w:r>
      <w:r w:rsidRPr="00091EB8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91EB8">
        <w:rPr>
          <w:rFonts w:eastAsia="Calibri"/>
          <w:sz w:val="28"/>
          <w:szCs w:val="28"/>
        </w:rPr>
        <w:t xml:space="preserve"> </w:t>
      </w:r>
      <w:r w:rsidRPr="00091EB8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091EB8">
        <w:rPr>
          <w:b/>
          <w:sz w:val="28"/>
          <w:szCs w:val="28"/>
        </w:rPr>
        <w:t>Уведомление заявителя о принятом решении</w:t>
      </w:r>
      <w:r w:rsidRPr="00091EB8">
        <w:rPr>
          <w:b/>
          <w:sz w:val="28"/>
          <w:szCs w:val="28"/>
          <w:lang w:eastAsia="en-US"/>
        </w:rPr>
        <w:t>, выдача заявителю результата предоставления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091EB8">
        <w:rPr>
          <w:b/>
          <w:sz w:val="28"/>
          <w:szCs w:val="28"/>
          <w:lang w:eastAsia="en-US"/>
        </w:rPr>
        <w:t xml:space="preserve">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  <w:lang w:eastAsia="en-US"/>
        </w:rPr>
        <w:t xml:space="preserve">3.6. </w:t>
      </w:r>
      <w:r w:rsidRPr="00091EB8"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091EB8">
        <w:rPr>
          <w:rFonts w:eastAsia="Calibri"/>
          <w:sz w:val="28"/>
          <w:szCs w:val="28"/>
        </w:rPr>
        <w:t>муниципальной</w:t>
      </w:r>
      <w:r w:rsidRPr="00091EB8">
        <w:rPr>
          <w:sz w:val="28"/>
          <w:szCs w:val="28"/>
        </w:rPr>
        <w:t xml:space="preserve"> услуги или решения об отказе в предоставлении </w:t>
      </w:r>
      <w:r w:rsidRPr="00091EB8">
        <w:rPr>
          <w:rFonts w:eastAsia="Calibri"/>
          <w:sz w:val="28"/>
          <w:szCs w:val="28"/>
        </w:rPr>
        <w:t>муниципальной</w:t>
      </w:r>
      <w:r w:rsidRPr="00091EB8">
        <w:rPr>
          <w:sz w:val="28"/>
          <w:szCs w:val="28"/>
        </w:rPr>
        <w:t xml:space="preserve"> услуги (далее - Решение).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91EB8" w:rsidRPr="00091EB8" w:rsidRDefault="00091EB8" w:rsidP="00091EB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091EB8" w:rsidRPr="00091EB8" w:rsidRDefault="00091EB8" w:rsidP="00091EB8">
      <w:pPr>
        <w:tabs>
          <w:tab w:val="left" w:pos="1219"/>
        </w:tabs>
        <w:ind w:right="5" w:firstLine="850"/>
        <w:jc w:val="both"/>
        <w:rPr>
          <w:rFonts w:eastAsia="Calibri"/>
          <w:i/>
          <w:sz w:val="28"/>
          <w:szCs w:val="28"/>
          <w:lang w:eastAsia="en-US"/>
        </w:rPr>
      </w:pPr>
      <w:r w:rsidRPr="00091EB8">
        <w:rPr>
          <w:i/>
          <w:sz w:val="28"/>
          <w:szCs w:val="28"/>
          <w:lang w:eastAsia="en-US"/>
        </w:rPr>
        <w:t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321/125-р&gt;.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3.6.1. </w:t>
      </w:r>
      <w:r w:rsidRPr="00091EB8">
        <w:rPr>
          <w:rFonts w:eastAsia="Calibri"/>
          <w:sz w:val="28"/>
          <w:szCs w:val="28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3.6.2. Максимальный срок исполнения административной процедуры составляет </w:t>
      </w:r>
      <w:r w:rsidRPr="00091EB8">
        <w:rPr>
          <w:i/>
          <w:sz w:val="28"/>
          <w:szCs w:val="28"/>
        </w:rPr>
        <w:t>3 календарных дня</w:t>
      </w:r>
      <w:r w:rsidRPr="00091EB8">
        <w:rPr>
          <w:sz w:val="28"/>
          <w:szCs w:val="28"/>
        </w:rPr>
        <w:t xml:space="preserve"> со дня поступления Решения сотруднику Органа,</w:t>
      </w:r>
      <w:r w:rsidRPr="00091EB8">
        <w:rPr>
          <w:i/>
          <w:iCs/>
          <w:sz w:val="28"/>
          <w:szCs w:val="28"/>
        </w:rPr>
        <w:t> </w:t>
      </w:r>
      <w:r w:rsidRPr="00091EB8">
        <w:rPr>
          <w:sz w:val="28"/>
          <w:szCs w:val="28"/>
        </w:rPr>
        <w:t>ответственному за его выдачу. 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sz w:val="28"/>
          <w:szCs w:val="28"/>
        </w:rPr>
        <w:t xml:space="preserve">3.6.3. Результатом исполнения административной процедуры является </w:t>
      </w:r>
      <w:r w:rsidRPr="00091EB8">
        <w:rPr>
          <w:sz w:val="28"/>
          <w:szCs w:val="28"/>
        </w:rPr>
        <w:lastRenderedPageBreak/>
        <w:t xml:space="preserve">уведомление заявителя о принятом Решении и (или) выдача заявителю </w:t>
      </w:r>
      <w:r w:rsidRPr="00091EB8">
        <w:rPr>
          <w:rFonts w:eastAsia="Calibri"/>
          <w:sz w:val="28"/>
          <w:szCs w:val="28"/>
        </w:rPr>
        <w:t>Решения</w:t>
      </w:r>
      <w:r w:rsidRPr="00091EB8">
        <w:rPr>
          <w:rFonts w:eastAsia="Calibri"/>
          <w:sz w:val="28"/>
          <w:szCs w:val="28"/>
          <w:vertAlign w:val="superscript"/>
        </w:rPr>
        <w:footnoteReference w:id="3"/>
      </w:r>
      <w:r w:rsidRPr="00091EB8">
        <w:rPr>
          <w:rFonts w:eastAsia="Calibri"/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</w:t>
      </w:r>
      <w:r w:rsidR="00EF60B5" w:rsidRPr="00EF60B5">
        <w:rPr>
          <w:rFonts w:eastAsia="Calibri"/>
          <w:sz w:val="28"/>
          <w:szCs w:val="28"/>
          <w:lang w:eastAsia="en-US"/>
        </w:rPr>
        <w:t xml:space="preserve">систему межведомственного электронного взаимодействия </w:t>
      </w:r>
      <w:r w:rsidR="00EF60B5" w:rsidRPr="00EF60B5">
        <w:rPr>
          <w:sz w:val="28"/>
          <w:szCs w:val="28"/>
        </w:rPr>
        <w:t>специалистом Органа, МФЦ</w:t>
      </w:r>
      <w:r w:rsidRPr="00091EB8">
        <w:rPr>
          <w:rFonts w:eastAsia="Calibri"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3.6.4. Иные действия, необходимые для пред</w:t>
      </w:r>
      <w:r w:rsidR="00EF60B5">
        <w:rPr>
          <w:rFonts w:eastAsia="Calibri"/>
          <w:sz w:val="28"/>
          <w:szCs w:val="28"/>
          <w:lang w:eastAsia="en-US"/>
        </w:rPr>
        <w:t>оставления муниципальной услуги.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val="en-US" w:eastAsia="en-US"/>
        </w:rPr>
        <w:t>III</w:t>
      </w:r>
      <w:r w:rsidRPr="00091EB8">
        <w:rPr>
          <w:rFonts w:eastAsia="Calibri"/>
          <w:b/>
          <w:sz w:val="28"/>
          <w:szCs w:val="28"/>
          <w:lang w:eastAsia="en-US"/>
        </w:rPr>
        <w:t xml:space="preserve"> (</w:t>
      </w:r>
      <w:r w:rsidRPr="00091EB8">
        <w:rPr>
          <w:rFonts w:eastAsia="Calibri"/>
          <w:b/>
          <w:sz w:val="28"/>
          <w:szCs w:val="28"/>
          <w:lang w:val="en-US" w:eastAsia="en-US"/>
        </w:rPr>
        <w:t>II</w:t>
      </w:r>
      <w:r w:rsidRPr="00091EB8">
        <w:rPr>
          <w:rFonts w:eastAsia="Calibri"/>
          <w:b/>
          <w:sz w:val="28"/>
          <w:szCs w:val="28"/>
          <w:lang w:eastAsia="en-US"/>
        </w:rPr>
        <w:t>)</w:t>
      </w:r>
      <w:r w:rsidRPr="00091EB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91EB8">
        <w:rPr>
          <w:rFonts w:eastAsia="Calibri"/>
          <w:b/>
          <w:sz w:val="28"/>
          <w:szCs w:val="28"/>
          <w:lang w:eastAsia="en-US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3.7. Предоставление муниципальной услуги через МФЦ, </w:t>
      </w:r>
      <w:r w:rsidRPr="00091EB8">
        <w:rPr>
          <w:i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091EB8">
        <w:rPr>
          <w:sz w:val="28"/>
          <w:szCs w:val="28"/>
        </w:rPr>
        <w:t>, предусматривает следующие административные процедуры (действия):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1) прием и регистрация запроса и документов для предоставления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услуги;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2) </w:t>
      </w:r>
      <w:r w:rsidRPr="00091EB8">
        <w:rPr>
          <w:rFonts w:eastAsia="Calibri"/>
          <w:sz w:val="28"/>
          <w:szCs w:val="28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3) получение решения о предоставлении (решения об отказе в предоставлении)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</w:t>
      </w:r>
      <w:r w:rsidRPr="00091EB8">
        <w:rPr>
          <w:sz w:val="28"/>
          <w:szCs w:val="28"/>
        </w:rPr>
        <w:lastRenderedPageBreak/>
        <w:t>услугу.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091EB8">
        <w:rPr>
          <w:sz w:val="28"/>
          <w:szCs w:val="28"/>
          <w:lang w:val="en-US"/>
        </w:rPr>
        <w:t>V</w:t>
      </w:r>
      <w:r w:rsidRPr="00091EB8">
        <w:rPr>
          <w:sz w:val="28"/>
          <w:szCs w:val="28"/>
        </w:rPr>
        <w:t xml:space="preserve"> настоящего Административного регламента.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Прием</w:t>
      </w:r>
      <w:r w:rsidRPr="00091E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1EB8">
        <w:rPr>
          <w:rFonts w:eastAsia="Calibri"/>
          <w:b/>
          <w:sz w:val="28"/>
          <w:szCs w:val="28"/>
          <w:lang w:eastAsia="en-US"/>
        </w:rPr>
        <w:t>и регистрация запроса и иных документов для предоставления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</w:t>
      </w:r>
      <w:r w:rsidRPr="00091E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1EB8">
        <w:rPr>
          <w:rFonts w:eastAsia="Calibri"/>
          <w:sz w:val="28"/>
          <w:szCs w:val="28"/>
          <w:lang w:eastAsia="en-US"/>
        </w:rPr>
        <w:t xml:space="preserve">на бумажном носителе непосредственно в </w:t>
      </w:r>
      <w:r w:rsidRPr="00091EB8">
        <w:rPr>
          <w:rFonts w:eastAsia="Calibri"/>
          <w:i/>
          <w:sz w:val="28"/>
          <w:szCs w:val="28"/>
          <w:lang w:eastAsia="en-US"/>
        </w:rPr>
        <w:t>МФЦ</w:t>
      </w:r>
      <w:r w:rsidRPr="00091EB8">
        <w:rPr>
          <w:rFonts w:eastAsia="Calibri"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Специалист </w:t>
      </w:r>
      <w:r w:rsidRPr="00091EB8">
        <w:rPr>
          <w:rFonts w:eastAsia="Calibri"/>
          <w:i/>
          <w:sz w:val="28"/>
          <w:szCs w:val="28"/>
          <w:lang w:eastAsia="en-US"/>
        </w:rPr>
        <w:t>МФЦ</w:t>
      </w:r>
      <w:r w:rsidRPr="00091EB8">
        <w:rPr>
          <w:rFonts w:eastAsia="Calibri"/>
          <w:sz w:val="28"/>
          <w:szCs w:val="28"/>
          <w:lang w:eastAsia="en-US"/>
        </w:rPr>
        <w:t>, ответственный за прием документов, осуществляет следующие действия в ходе приема заявителя: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а) устанавливает предмет обращения, проверяет документ, удостоверяющий личность;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б) проверяет полномочия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в) проверяет наличие всех документов, необходимых для предоставления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г) проверяет соответствие представленных документов требованиям;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д) принимает решение о приеме у заявителя представленных документов;</w:t>
      </w:r>
    </w:p>
    <w:p w:rsidR="00091EB8" w:rsidRPr="00091EB8" w:rsidRDefault="00091EB8" w:rsidP="00091EB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При необходимости специалист </w:t>
      </w:r>
      <w:r w:rsidRPr="00091EB8">
        <w:rPr>
          <w:rFonts w:eastAsia="Calibri"/>
          <w:i/>
          <w:sz w:val="28"/>
          <w:szCs w:val="28"/>
          <w:lang w:eastAsia="en-US"/>
        </w:rPr>
        <w:t>МФЦ</w:t>
      </w:r>
      <w:r w:rsidRPr="00091EB8">
        <w:rPr>
          <w:rFonts w:eastAsia="Calibri"/>
          <w:sz w:val="28"/>
          <w:szCs w:val="28"/>
          <w:lang w:eastAsia="en-US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lastRenderedPageBreak/>
        <w:t xml:space="preserve">При отсутствии у заявителя заполненного запроса или неправильном его заполнении специалист </w:t>
      </w:r>
      <w:r w:rsidRPr="00091EB8">
        <w:rPr>
          <w:rFonts w:eastAsia="Calibri"/>
          <w:i/>
          <w:sz w:val="28"/>
          <w:szCs w:val="28"/>
          <w:lang w:eastAsia="en-US"/>
        </w:rPr>
        <w:t>МФЦ</w:t>
      </w:r>
      <w:r w:rsidRPr="00091EB8">
        <w:rPr>
          <w:rFonts w:eastAsia="Calibri"/>
          <w:sz w:val="28"/>
          <w:szCs w:val="28"/>
          <w:lang w:eastAsia="en-US"/>
        </w:rPr>
        <w:t xml:space="preserve">, ответственный за прием документов, помогает заявителю заполнить запрос.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Длительность осуществления всех необходимых действий не может превышать 15 минут.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3.9.1. Максимальный срок исполнения административной процедуры составляет </w:t>
      </w:r>
      <w:r w:rsidRPr="00091EB8">
        <w:rPr>
          <w:rFonts w:eastAsia="Calibri"/>
          <w:i/>
          <w:sz w:val="28"/>
          <w:szCs w:val="28"/>
          <w:lang w:eastAsia="en-US"/>
        </w:rPr>
        <w:t>3 календарных дня</w:t>
      </w:r>
      <w:r w:rsidRPr="00091EB8">
        <w:rPr>
          <w:rFonts w:eastAsia="Calibri"/>
          <w:sz w:val="28"/>
          <w:szCs w:val="28"/>
          <w:lang w:eastAsia="en-US"/>
        </w:rPr>
        <w:t xml:space="preserve"> со дня поступления запроса от заявителя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3.9.2. Результатом административной процедуры является одно из следующих действий: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- прием и регистрация в </w:t>
      </w:r>
      <w:r w:rsidRPr="00091EB8">
        <w:rPr>
          <w:rFonts w:eastAsia="Calibri"/>
          <w:i/>
          <w:sz w:val="28"/>
          <w:szCs w:val="28"/>
          <w:lang w:eastAsia="en-US"/>
        </w:rPr>
        <w:t>МФЦ</w:t>
      </w:r>
      <w:r w:rsidRPr="00091EB8">
        <w:rPr>
          <w:rFonts w:eastAsia="Calibri"/>
          <w:sz w:val="28"/>
          <w:szCs w:val="28"/>
          <w:lang w:eastAsia="en-US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- прием и регистрация в </w:t>
      </w:r>
      <w:r w:rsidRPr="00091EB8">
        <w:rPr>
          <w:rFonts w:eastAsia="Calibri"/>
          <w:i/>
          <w:sz w:val="28"/>
          <w:szCs w:val="28"/>
          <w:lang w:eastAsia="en-US"/>
        </w:rPr>
        <w:t>МФЦ</w:t>
      </w:r>
      <w:r w:rsidRPr="00091EB8">
        <w:rPr>
          <w:rFonts w:eastAsia="Calibri"/>
          <w:sz w:val="28"/>
          <w:szCs w:val="28"/>
          <w:lang w:eastAsia="en-US"/>
        </w:rPr>
        <w:t xml:space="preserve"> запроса и документов, представленных заявителем, и их передача специалисту Органа, </w:t>
      </w:r>
      <w:r w:rsidRPr="00091EB8">
        <w:rPr>
          <w:rFonts w:eastAsia="Calibri"/>
          <w:i/>
          <w:sz w:val="28"/>
          <w:szCs w:val="28"/>
          <w:lang w:eastAsia="en-US"/>
        </w:rPr>
        <w:t>МФЦ</w:t>
      </w:r>
      <w:r w:rsidRPr="00091EB8">
        <w:rPr>
          <w:rFonts w:eastAsia="Calibri"/>
          <w:sz w:val="28"/>
          <w:szCs w:val="28"/>
          <w:lang w:eastAsia="en-US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Результат административной процедуры фиксируется в системе электронного документооборота </w:t>
      </w:r>
      <w:r w:rsidRPr="00091EB8">
        <w:rPr>
          <w:rFonts w:eastAsia="Calibri"/>
          <w:i/>
          <w:sz w:val="28"/>
          <w:szCs w:val="28"/>
          <w:lang w:eastAsia="en-US"/>
        </w:rPr>
        <w:t>&lt;указать, кем фиксируется результат административной процедуры формат&gt;</w:t>
      </w:r>
      <w:r w:rsidRPr="00091EB8">
        <w:rPr>
          <w:rFonts w:eastAsia="Calibri"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EF60B5">
        <w:rPr>
          <w:rFonts w:eastAsia="Calibri"/>
          <w:sz w:val="28"/>
          <w:szCs w:val="28"/>
          <w:lang w:eastAsia="en-US"/>
        </w:rPr>
        <w:t>получением муниципальной услуги.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заявителем самостоятельно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91EB8">
        <w:rPr>
          <w:rFonts w:eastAsia="Calibri"/>
          <w:sz w:val="28"/>
          <w:szCs w:val="28"/>
        </w:rPr>
        <w:t xml:space="preserve"> </w:t>
      </w:r>
      <w:r w:rsidRPr="00091EB8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 xml:space="preserve">Принятие решения о предоставлении (об отказе в предоставлении) </w:t>
      </w:r>
      <w:r w:rsidRPr="00091EB8">
        <w:rPr>
          <w:rFonts w:eastAsia="Calibri"/>
          <w:b/>
          <w:sz w:val="28"/>
          <w:szCs w:val="28"/>
        </w:rPr>
        <w:t>муниципальной</w:t>
      </w:r>
      <w:r w:rsidRPr="00091EB8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91EB8">
        <w:rPr>
          <w:rFonts w:eastAsia="Calibri"/>
          <w:sz w:val="28"/>
          <w:szCs w:val="28"/>
        </w:rPr>
        <w:t xml:space="preserve"> </w:t>
      </w:r>
      <w:r w:rsidRPr="00091EB8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091EB8">
        <w:rPr>
          <w:b/>
          <w:sz w:val="28"/>
          <w:szCs w:val="28"/>
        </w:rPr>
        <w:t>Уведомление заявителя о принятом решении</w:t>
      </w:r>
      <w:r w:rsidRPr="00091EB8">
        <w:rPr>
          <w:b/>
          <w:sz w:val="28"/>
          <w:szCs w:val="28"/>
          <w:lang w:eastAsia="en-US"/>
        </w:rPr>
        <w:t>, выдача заявителю результата предоставления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091EB8">
        <w:rPr>
          <w:b/>
          <w:sz w:val="28"/>
          <w:szCs w:val="28"/>
          <w:lang w:eastAsia="en-US"/>
        </w:rPr>
        <w:t xml:space="preserve">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  <w:lang w:eastAsia="en-US"/>
        </w:rPr>
        <w:t xml:space="preserve">3.12. </w:t>
      </w:r>
      <w:r w:rsidRPr="00091EB8">
        <w:rPr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  <w:r w:rsidRPr="00091E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1EB8">
        <w:rPr>
          <w:sz w:val="28"/>
          <w:szCs w:val="28"/>
        </w:rPr>
        <w:t>осуществляется в порядке, указанном в пункте 3.18 настоящего Административного регламента.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  <w:lang w:val="en-US"/>
        </w:rPr>
        <w:t>III</w:t>
      </w:r>
      <w:r w:rsidRPr="00091EB8">
        <w:rPr>
          <w:rFonts w:eastAsia="Calibri"/>
          <w:b/>
          <w:sz w:val="28"/>
          <w:szCs w:val="28"/>
        </w:rPr>
        <w:t xml:space="preserve"> (</w:t>
      </w:r>
      <w:r w:rsidRPr="00091EB8">
        <w:rPr>
          <w:rFonts w:eastAsia="Calibri"/>
          <w:b/>
          <w:sz w:val="28"/>
          <w:szCs w:val="28"/>
          <w:lang w:val="en-US"/>
        </w:rPr>
        <w:t>III</w:t>
      </w:r>
      <w:r w:rsidRPr="00091EB8">
        <w:rPr>
          <w:rFonts w:eastAsia="Calibri"/>
          <w:b/>
          <w:sz w:val="28"/>
          <w:szCs w:val="28"/>
        </w:rPr>
        <w:t xml:space="preserve">) </w:t>
      </w:r>
      <w:r w:rsidRPr="00091EB8">
        <w:rPr>
          <w:rFonts w:eastAsia="Calibri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Состав административных процедур по предоставлению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3.13. Предоставление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 в Органе включает следующие административные процедуры: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1) прием и регистрация запроса и документов для предоставления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услуги;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2) </w:t>
      </w:r>
      <w:r w:rsidRPr="00091EB8">
        <w:rPr>
          <w:rFonts w:eastAsia="Calibri"/>
          <w:sz w:val="28"/>
          <w:szCs w:val="28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3) принятие решения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Прием</w:t>
      </w:r>
      <w:r w:rsidRPr="00091E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1EB8">
        <w:rPr>
          <w:rFonts w:eastAsia="Calibri"/>
          <w:b/>
          <w:sz w:val="28"/>
          <w:szCs w:val="28"/>
          <w:lang w:eastAsia="en-US"/>
        </w:rPr>
        <w:t>и регистрация запроса и иных документов для предоставления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на бумажном носителе непосредственно в Орган;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</w:t>
      </w:r>
      <w:r w:rsidRPr="00091EB8">
        <w:rPr>
          <w:rFonts w:eastAsia="Calibri"/>
          <w:sz w:val="28"/>
          <w:szCs w:val="28"/>
          <w:lang w:eastAsia="en-US"/>
        </w:rPr>
        <w:lastRenderedPageBreak/>
        <w:t>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а) устанавливает предмет обращения, проверяет документ, удостоверяющий личность;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б) проверяет полномочия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в) проверяет наличие всех документов, необходимых для предоставления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г) проверяет соответствие представленных документов требованиям;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д) принимает решение о приеме у заявителя представленных документов;</w:t>
      </w:r>
    </w:p>
    <w:p w:rsidR="00091EB8" w:rsidRPr="00091EB8" w:rsidRDefault="00091EB8" w:rsidP="00091EB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Длительность осуществления всех необходимых действий не может превышать 15 минут.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</w:t>
      </w:r>
      <w:r w:rsidRPr="00091EB8">
        <w:rPr>
          <w:rFonts w:eastAsia="Calibri"/>
          <w:sz w:val="28"/>
          <w:szCs w:val="28"/>
          <w:lang w:eastAsia="en-US"/>
        </w:rPr>
        <w:lastRenderedPageBreak/>
        <w:t>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Если заявитель обратился заочно, специалист Органа, ответственный за прием документов: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а) устанавливает предмет обращения, проверяет документ, удостоверяющий личность;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б) проверяет полномочия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г) проверяет соответствие представленных документов требованиям;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д) принимает решение о приеме у заявителя представленных документов;</w:t>
      </w:r>
    </w:p>
    <w:p w:rsidR="00091EB8" w:rsidRPr="00091EB8" w:rsidRDefault="00091EB8" w:rsidP="00091EB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3.15.1. Максимальный срок исполнения административной процедуры составляет </w:t>
      </w:r>
      <w:r w:rsidRPr="00091EB8">
        <w:rPr>
          <w:rFonts w:eastAsia="Calibri"/>
          <w:i/>
          <w:sz w:val="28"/>
          <w:szCs w:val="28"/>
          <w:lang w:eastAsia="en-US"/>
        </w:rPr>
        <w:t>3 календарных дня</w:t>
      </w:r>
      <w:r w:rsidRPr="00091EB8">
        <w:rPr>
          <w:rFonts w:eastAsia="Calibri"/>
          <w:sz w:val="28"/>
          <w:szCs w:val="28"/>
          <w:lang w:eastAsia="en-US"/>
        </w:rPr>
        <w:t xml:space="preserve"> со дня поступления запроса от заявителя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3.15.2. Результатом административной процедуры является одно из следующих действий: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Результат административной процедуры фиксируется в системе электронного документооборота </w:t>
      </w:r>
      <w:r w:rsidRPr="00091EB8">
        <w:rPr>
          <w:rFonts w:eastAsia="Calibri"/>
          <w:i/>
          <w:sz w:val="28"/>
          <w:szCs w:val="28"/>
          <w:lang w:eastAsia="en-US"/>
        </w:rPr>
        <w:t>&lt;указать, кем фиксируется результат административной процедуры формат&gt;</w:t>
      </w:r>
      <w:r w:rsidRPr="00091EB8">
        <w:rPr>
          <w:rFonts w:eastAsia="Calibri"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3.15.4. Иные действия, необходимые для предоставления муниципальной услуги, в том числе связанные с проверкой действительности </w:t>
      </w:r>
      <w:r w:rsidRPr="00091EB8">
        <w:rPr>
          <w:rFonts w:eastAsia="Calibri"/>
          <w:sz w:val="28"/>
          <w:szCs w:val="28"/>
          <w:lang w:eastAsia="en-US"/>
        </w:rPr>
        <w:lastRenderedPageBreak/>
        <w:t>усиленной квалифицированной электронной подписи заявителя, использованной при обращении за получением муниципальной</w:t>
      </w:r>
      <w:r w:rsidR="00EF60B5">
        <w:rPr>
          <w:rFonts w:eastAsia="Calibri"/>
          <w:sz w:val="28"/>
          <w:szCs w:val="28"/>
          <w:lang w:eastAsia="en-US"/>
        </w:rPr>
        <w:t xml:space="preserve"> услуги.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заявителем самостоятельно</w:t>
      </w:r>
    </w:p>
    <w:p w:rsidR="00091EB8" w:rsidRPr="00091EB8" w:rsidRDefault="00091EB8" w:rsidP="00091EB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3.16. Основанием для начала административной процедуры является </w:t>
      </w:r>
      <w:r w:rsidRPr="00091EB8">
        <w:rPr>
          <w:rFonts w:eastAsia="Calibri"/>
          <w:sz w:val="28"/>
          <w:szCs w:val="28"/>
        </w:rPr>
        <w:t xml:space="preserve">получение специалистом Органа, </w:t>
      </w:r>
      <w:r w:rsidRPr="00091EB8">
        <w:rPr>
          <w:rFonts w:eastAsia="Calibri"/>
          <w:i/>
          <w:sz w:val="28"/>
          <w:szCs w:val="28"/>
        </w:rPr>
        <w:t>МФЦ</w:t>
      </w:r>
      <w:r w:rsidRPr="00091EB8">
        <w:rPr>
          <w:rFonts w:eastAsia="Calibri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091EB8">
        <w:rPr>
          <w:rFonts w:eastAsia="Calibri"/>
          <w:sz w:val="28"/>
          <w:szCs w:val="28"/>
          <w:lang w:eastAsia="en-US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091EB8">
        <w:rPr>
          <w:rFonts w:eastAsia="Calibri"/>
          <w:sz w:val="28"/>
          <w:szCs w:val="28"/>
        </w:rPr>
        <w:t>)</w:t>
      </w:r>
      <w:r w:rsidRPr="00091EB8">
        <w:rPr>
          <w:rFonts w:eastAsia="Calibri"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 Специалист Органа, </w:t>
      </w:r>
      <w:r w:rsidRPr="00091EB8">
        <w:rPr>
          <w:rFonts w:eastAsia="Calibri"/>
          <w:i/>
          <w:sz w:val="28"/>
          <w:szCs w:val="28"/>
        </w:rPr>
        <w:t>МФЦ</w:t>
      </w:r>
      <w:r w:rsidRPr="00091EB8">
        <w:rPr>
          <w:rFonts w:eastAsia="Calibri"/>
          <w:sz w:val="28"/>
          <w:szCs w:val="28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- оформляет межведомственные запросы;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-подписывает оформленный межведомственный запрос у руководителя Органа, </w:t>
      </w:r>
      <w:r w:rsidRPr="00091EB8">
        <w:rPr>
          <w:rFonts w:eastAsia="Calibri"/>
          <w:i/>
          <w:sz w:val="28"/>
          <w:szCs w:val="28"/>
        </w:rPr>
        <w:t>МФЦ</w:t>
      </w:r>
      <w:r w:rsidRPr="00091EB8">
        <w:rPr>
          <w:rFonts w:eastAsia="Calibri"/>
          <w:sz w:val="28"/>
          <w:szCs w:val="28"/>
        </w:rPr>
        <w:t>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- регистрирует межведомственный запрос в соответствующем реестре;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091EB8">
        <w:rPr>
          <w:rFonts w:eastAsia="Calibri"/>
          <w:i/>
          <w:sz w:val="28"/>
          <w:szCs w:val="28"/>
        </w:rPr>
        <w:t>МФЦ</w:t>
      </w:r>
      <w:r w:rsidRPr="00091EB8">
        <w:rPr>
          <w:rFonts w:eastAsia="Calibri"/>
          <w:sz w:val="28"/>
          <w:szCs w:val="28"/>
        </w:rPr>
        <w:t>, ответственный за межведомственное взаимодействие.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В день получения всех требуемых ответов на межведомственные запросы специалист Органа, </w:t>
      </w:r>
      <w:r w:rsidRPr="00091EB8">
        <w:rPr>
          <w:rFonts w:eastAsia="Calibri"/>
          <w:i/>
          <w:sz w:val="28"/>
          <w:szCs w:val="28"/>
        </w:rPr>
        <w:t>МФЦ</w:t>
      </w:r>
      <w:r w:rsidRPr="00091EB8">
        <w:rPr>
          <w:rFonts w:eastAsia="Calibri"/>
          <w:sz w:val="28"/>
          <w:szCs w:val="28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3.16.2. Максимальный срок исполнения административной процедуры составляет </w:t>
      </w:r>
      <w:r w:rsidRPr="00091EB8">
        <w:rPr>
          <w:rFonts w:eastAsia="Calibri"/>
          <w:i/>
          <w:sz w:val="28"/>
          <w:szCs w:val="28"/>
        </w:rPr>
        <w:t>10 календарных дней</w:t>
      </w:r>
      <w:r w:rsidRPr="00091EB8">
        <w:rPr>
          <w:rFonts w:eastAsia="Calibri"/>
          <w:sz w:val="28"/>
          <w:szCs w:val="28"/>
        </w:rPr>
        <w:t xml:space="preserve"> со дня получения специалистом Органа, </w:t>
      </w:r>
      <w:r w:rsidRPr="00091EB8">
        <w:rPr>
          <w:rFonts w:eastAsia="Calibri"/>
          <w:i/>
          <w:sz w:val="28"/>
          <w:szCs w:val="28"/>
        </w:rPr>
        <w:t>МФЦ</w:t>
      </w:r>
      <w:r w:rsidRPr="00091EB8">
        <w:rPr>
          <w:rFonts w:eastAsia="Calibri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3.16.3. Результатом исполнения административной процедуры является </w:t>
      </w:r>
      <w:r w:rsidRPr="00091EB8">
        <w:rPr>
          <w:rFonts w:eastAsia="Calibri"/>
          <w:sz w:val="28"/>
          <w:szCs w:val="28"/>
        </w:rPr>
        <w:lastRenderedPageBreak/>
        <w:t xml:space="preserve">получение документов, и их направление в Орган для принятия решения о предоставлении муниципальной услуги. 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091EB8">
        <w:rPr>
          <w:rFonts w:eastAsia="Calibri"/>
          <w:i/>
          <w:sz w:val="28"/>
          <w:szCs w:val="28"/>
          <w:lang w:eastAsia="en-US"/>
        </w:rPr>
        <w:t>&lt;указать, кем фиксируется результат административной процедуры&gt;</w:t>
      </w:r>
      <w:r w:rsidRPr="00091EB8">
        <w:rPr>
          <w:rFonts w:eastAsia="Calibri"/>
          <w:sz w:val="28"/>
          <w:szCs w:val="28"/>
          <w:lang w:eastAsia="en-US"/>
        </w:rPr>
        <w:t>.</w:t>
      </w:r>
    </w:p>
    <w:p w:rsidR="00EF60B5" w:rsidRPr="00091EB8" w:rsidRDefault="00091EB8" w:rsidP="00EF6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3.16.4. Иные действия, необходимые для пред</w:t>
      </w:r>
      <w:r w:rsidR="00EF60B5">
        <w:rPr>
          <w:rFonts w:eastAsia="Calibri"/>
          <w:sz w:val="28"/>
          <w:szCs w:val="28"/>
          <w:lang w:eastAsia="en-US"/>
        </w:rPr>
        <w:t>оставления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 xml:space="preserve">Принятие решения о предоставлении (об отказе в предоставлении) </w:t>
      </w:r>
      <w:r w:rsidRPr="00091EB8">
        <w:rPr>
          <w:rFonts w:eastAsia="Calibri"/>
          <w:b/>
          <w:sz w:val="28"/>
          <w:szCs w:val="28"/>
        </w:rPr>
        <w:t>муниципальной</w:t>
      </w:r>
      <w:r w:rsidRPr="00091EB8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 xml:space="preserve">3.17. </w:t>
      </w:r>
      <w:r w:rsidRPr="00091EB8">
        <w:rPr>
          <w:sz w:val="28"/>
          <w:szCs w:val="28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091EB8">
          <w:rPr>
            <w:sz w:val="28"/>
            <w:szCs w:val="28"/>
          </w:rPr>
          <w:t xml:space="preserve">пунктах </w:t>
        </w:r>
      </w:hyperlink>
      <w:r w:rsidRPr="00091EB8">
        <w:rPr>
          <w:sz w:val="28"/>
          <w:szCs w:val="28"/>
        </w:rPr>
        <w:t>2.6, 2.10 настоящего Административного регламента.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Специалист Органа в течении </w:t>
      </w:r>
      <w:r w:rsidRPr="00091EB8">
        <w:rPr>
          <w:rFonts w:eastAsia="Calibri"/>
          <w:i/>
          <w:sz w:val="28"/>
          <w:szCs w:val="28"/>
        </w:rPr>
        <w:t>(указать срок оформления проекта документа, являющегося результатом предоставления муниципальной услуги</w:t>
      </w:r>
      <w:r w:rsidRPr="00091EB8">
        <w:rPr>
          <w:rFonts w:eastAsia="Calibri"/>
          <w:sz w:val="28"/>
          <w:szCs w:val="28"/>
        </w:rPr>
        <w:t>) по результатам проверки готовит один из следующих документов: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- проект решения о предоставлении муниципальной услуги;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091EB8">
        <w:rPr>
          <w:rFonts w:eastAsia="Calibri"/>
          <w:i/>
          <w:sz w:val="28"/>
          <w:szCs w:val="28"/>
        </w:rPr>
        <w:t>(указать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091EB8">
        <w:rPr>
          <w:rFonts w:eastAsia="Calibri"/>
          <w:sz w:val="28"/>
          <w:szCs w:val="28"/>
        </w:rPr>
        <w:t xml:space="preserve">).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Руководитель Органа подписывает проект решения о предоставлении </w:t>
      </w:r>
      <w:r w:rsidRPr="00091EB8">
        <w:rPr>
          <w:rFonts w:eastAsia="Calibri"/>
          <w:sz w:val="28"/>
          <w:szCs w:val="28"/>
        </w:rPr>
        <w:lastRenderedPageBreak/>
        <w:t xml:space="preserve">муниципальной услуги (решения об отказе в предоставлении муниципальной услуги) в течение </w:t>
      </w:r>
      <w:r w:rsidRPr="00091EB8">
        <w:rPr>
          <w:rFonts w:eastAsia="Calibri"/>
          <w:i/>
          <w:sz w:val="28"/>
          <w:szCs w:val="28"/>
        </w:rPr>
        <w:t>(указать срок подписания проекта решения)</w:t>
      </w:r>
      <w:r w:rsidRPr="00091EB8">
        <w:rPr>
          <w:rFonts w:eastAsia="Calibri"/>
          <w:sz w:val="28"/>
          <w:szCs w:val="28"/>
        </w:rPr>
        <w:t xml:space="preserve"> со дня его получения. 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Специалист Органа направляет подписанное руководителем Органа решение сотруднику Органа, </w:t>
      </w:r>
      <w:r w:rsidRPr="00091EB8">
        <w:rPr>
          <w:rFonts w:eastAsia="Calibri"/>
          <w:i/>
          <w:sz w:val="28"/>
          <w:szCs w:val="28"/>
        </w:rPr>
        <w:t>МФЦ</w:t>
      </w:r>
      <w:r w:rsidRPr="00091EB8">
        <w:rPr>
          <w:rFonts w:eastAsia="Calibri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3.17.1. Критерием принятия решения</w:t>
      </w:r>
      <w:r w:rsidRPr="00091EB8">
        <w:rPr>
          <w:rFonts w:eastAsia="Calibri"/>
          <w:sz w:val="28"/>
          <w:szCs w:val="28"/>
          <w:lang w:eastAsia="en-US"/>
        </w:rPr>
        <w:t xml:space="preserve"> о предоставлении </w:t>
      </w:r>
      <w:r w:rsidRPr="00091EB8">
        <w:rPr>
          <w:rFonts w:eastAsia="Calibri"/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</w:t>
      </w:r>
      <w:r w:rsidRPr="00091EB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3.17.2. Максимальный срок исполнения административной процедуры составляет не более </w:t>
      </w:r>
      <w:r w:rsidRPr="00091EB8">
        <w:rPr>
          <w:rFonts w:eastAsia="Calibri"/>
          <w:i/>
          <w:sz w:val="28"/>
          <w:szCs w:val="28"/>
        </w:rPr>
        <w:t xml:space="preserve">29 календарных дней </w:t>
      </w:r>
      <w:r w:rsidRPr="00091EB8">
        <w:rPr>
          <w:rFonts w:eastAsia="Calibri"/>
          <w:sz w:val="28"/>
          <w:szCs w:val="28"/>
        </w:rPr>
        <w:t xml:space="preserve">со дня получения из Органа, </w:t>
      </w:r>
      <w:r w:rsidRPr="00091EB8">
        <w:rPr>
          <w:rFonts w:eastAsia="Calibri"/>
          <w:i/>
          <w:sz w:val="28"/>
          <w:szCs w:val="28"/>
        </w:rPr>
        <w:t>МФЦ</w:t>
      </w:r>
      <w:r w:rsidRPr="00091EB8">
        <w:rPr>
          <w:rFonts w:eastAsia="Calibri"/>
          <w:sz w:val="28"/>
          <w:szCs w:val="28"/>
        </w:rPr>
        <w:t xml:space="preserve"> полного комплекта документов, необходимых для предоставления муниципальной услуги</w:t>
      </w:r>
      <w:r w:rsidRPr="00091EB8">
        <w:rPr>
          <w:sz w:val="28"/>
          <w:szCs w:val="28"/>
        </w:rPr>
        <w:t xml:space="preserve">. 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91EB8">
        <w:rPr>
          <w:bCs/>
          <w:iCs/>
          <w:sz w:val="28"/>
          <w:szCs w:val="28"/>
        </w:rPr>
        <w:t xml:space="preserve">3.17.3. Результатом административной процедуры является принятие решения о предоставлении </w:t>
      </w:r>
      <w:r w:rsidRPr="00091EB8">
        <w:rPr>
          <w:rFonts w:eastAsia="Calibri"/>
          <w:sz w:val="28"/>
          <w:szCs w:val="28"/>
        </w:rPr>
        <w:t>муниципальной</w:t>
      </w:r>
      <w:r w:rsidRPr="00091EB8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091EB8">
        <w:rPr>
          <w:rFonts w:eastAsia="Calibri"/>
          <w:sz w:val="28"/>
          <w:szCs w:val="28"/>
        </w:rPr>
        <w:t>муниципальной</w:t>
      </w:r>
      <w:r w:rsidRPr="00091EB8">
        <w:rPr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Pr="00091EB8">
        <w:rPr>
          <w:rFonts w:eastAsia="Calibri"/>
          <w:sz w:val="28"/>
          <w:szCs w:val="28"/>
        </w:rPr>
        <w:t>муниципальной</w:t>
      </w:r>
      <w:r w:rsidRPr="00091EB8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091EB8">
        <w:rPr>
          <w:rFonts w:eastAsia="Calibri"/>
          <w:sz w:val="28"/>
          <w:szCs w:val="28"/>
        </w:rPr>
        <w:t>муниципальной</w:t>
      </w:r>
      <w:r w:rsidRPr="00091EB8">
        <w:rPr>
          <w:bCs/>
          <w:iCs/>
          <w:sz w:val="28"/>
          <w:szCs w:val="28"/>
        </w:rPr>
        <w:t xml:space="preserve"> услуги) сотруднику Органа, </w:t>
      </w:r>
      <w:r w:rsidRPr="00091EB8">
        <w:rPr>
          <w:bCs/>
          <w:i/>
          <w:iCs/>
          <w:sz w:val="28"/>
          <w:szCs w:val="28"/>
        </w:rPr>
        <w:t>МФЦ</w:t>
      </w:r>
      <w:r w:rsidRPr="00091EB8">
        <w:rPr>
          <w:bCs/>
          <w:iCs/>
          <w:sz w:val="28"/>
          <w:szCs w:val="28"/>
        </w:rPr>
        <w:t xml:space="preserve">, ответственному за выдачу результата предоставления услуги, для выдачи его заявителю.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091EB8">
        <w:rPr>
          <w:i/>
          <w:sz w:val="28"/>
          <w:szCs w:val="28"/>
        </w:rPr>
        <w:t>&lt;указать, кем фиксируется результат административной процедуры формат&gt;</w:t>
      </w:r>
      <w:r w:rsidRPr="00091EB8">
        <w:rPr>
          <w:sz w:val="28"/>
          <w:szCs w:val="28"/>
        </w:rPr>
        <w:t>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3.17.4. Иные действия, необходимые для пред</w:t>
      </w:r>
      <w:r w:rsidR="00C30096">
        <w:rPr>
          <w:rFonts w:eastAsia="Calibri"/>
          <w:sz w:val="28"/>
          <w:szCs w:val="28"/>
          <w:lang w:eastAsia="en-US"/>
        </w:rPr>
        <w:t>оставления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091EB8">
        <w:rPr>
          <w:b/>
          <w:sz w:val="28"/>
          <w:szCs w:val="28"/>
        </w:rPr>
        <w:t>Уведомление заявителя о принятом решении</w:t>
      </w:r>
      <w:r w:rsidRPr="00091EB8">
        <w:rPr>
          <w:b/>
          <w:sz w:val="28"/>
          <w:szCs w:val="28"/>
          <w:lang w:eastAsia="en-US"/>
        </w:rPr>
        <w:t>, выдача заявителю результата предоставления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091EB8">
        <w:rPr>
          <w:b/>
          <w:sz w:val="28"/>
          <w:szCs w:val="28"/>
          <w:lang w:eastAsia="en-US"/>
        </w:rPr>
        <w:t xml:space="preserve">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  <w:lang w:eastAsia="en-US"/>
        </w:rPr>
        <w:t xml:space="preserve">3.18. </w:t>
      </w:r>
      <w:r w:rsidRPr="00091EB8"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091EB8">
        <w:rPr>
          <w:i/>
          <w:sz w:val="28"/>
          <w:szCs w:val="28"/>
        </w:rPr>
        <w:t>МФЦ</w:t>
      </w:r>
      <w:r w:rsidRPr="00091EB8">
        <w:rPr>
          <w:sz w:val="28"/>
          <w:szCs w:val="28"/>
        </w:rPr>
        <w:t xml:space="preserve">, ответственному за выдачу результата предоставления услуги, решения о предоставлении </w:t>
      </w:r>
      <w:r w:rsidRPr="00091EB8">
        <w:rPr>
          <w:rFonts w:eastAsia="Calibri"/>
          <w:sz w:val="28"/>
          <w:szCs w:val="28"/>
        </w:rPr>
        <w:t>муниципальной</w:t>
      </w:r>
      <w:r w:rsidRPr="00091EB8">
        <w:rPr>
          <w:sz w:val="28"/>
          <w:szCs w:val="28"/>
        </w:rPr>
        <w:t xml:space="preserve"> услуги или решения об отказе в предоставлении </w:t>
      </w:r>
      <w:r w:rsidRPr="00091EB8">
        <w:rPr>
          <w:rFonts w:eastAsia="Calibri"/>
          <w:sz w:val="28"/>
          <w:szCs w:val="28"/>
        </w:rPr>
        <w:t>муниципальной</w:t>
      </w:r>
      <w:r w:rsidRPr="00091EB8">
        <w:rPr>
          <w:sz w:val="28"/>
          <w:szCs w:val="28"/>
        </w:rPr>
        <w:t xml:space="preserve"> услуги (далее - Решение).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Административная процедура исполняется сотрудником Органа, </w:t>
      </w:r>
      <w:r w:rsidRPr="00091EB8">
        <w:rPr>
          <w:i/>
          <w:sz w:val="28"/>
          <w:szCs w:val="28"/>
        </w:rPr>
        <w:t>МФЦ</w:t>
      </w:r>
      <w:r w:rsidRPr="00091EB8">
        <w:rPr>
          <w:sz w:val="28"/>
          <w:szCs w:val="28"/>
        </w:rPr>
        <w:t>, ответственным за выдачу Решения.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При поступлении Решения сотрудник Органа, </w:t>
      </w:r>
      <w:r w:rsidRPr="00091EB8">
        <w:rPr>
          <w:i/>
          <w:sz w:val="28"/>
          <w:szCs w:val="28"/>
        </w:rPr>
        <w:t>МФЦ</w:t>
      </w:r>
      <w:r w:rsidRPr="00091EB8">
        <w:rPr>
          <w:sz w:val="28"/>
          <w:szCs w:val="28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</w:t>
      </w:r>
      <w:r w:rsidRPr="00091EB8">
        <w:rPr>
          <w:sz w:val="28"/>
          <w:szCs w:val="28"/>
        </w:rPr>
        <w:lastRenderedPageBreak/>
        <w:t>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091EB8">
        <w:rPr>
          <w:sz w:val="28"/>
          <w:szCs w:val="28"/>
          <w:vertAlign w:val="superscript"/>
        </w:rPr>
        <w:footnoteReference w:id="4"/>
      </w:r>
      <w:r w:rsidRPr="00091EB8">
        <w:rPr>
          <w:sz w:val="28"/>
          <w:szCs w:val="28"/>
        </w:rPr>
        <w:t>.</w:t>
      </w:r>
    </w:p>
    <w:p w:rsidR="00091EB8" w:rsidRPr="00091EB8" w:rsidRDefault="00091EB8" w:rsidP="00091EB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091EB8" w:rsidRPr="00091EB8" w:rsidRDefault="00091EB8" w:rsidP="00091EB8">
      <w:pPr>
        <w:tabs>
          <w:tab w:val="left" w:pos="1219"/>
        </w:tabs>
        <w:ind w:right="5" w:firstLine="850"/>
        <w:jc w:val="both"/>
        <w:rPr>
          <w:rFonts w:eastAsia="Calibri"/>
          <w:i/>
          <w:sz w:val="28"/>
          <w:szCs w:val="28"/>
          <w:lang w:eastAsia="en-US"/>
        </w:rPr>
      </w:pPr>
      <w:r w:rsidRPr="00091EB8">
        <w:rPr>
          <w:i/>
          <w:sz w:val="28"/>
          <w:szCs w:val="28"/>
          <w:lang w:eastAsia="en-US"/>
        </w:rPr>
        <w:t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321/125-р&gt;.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В случае личного обращения заявителя выдачу Решения осуществляет сотрудник Органа, </w:t>
      </w:r>
      <w:r w:rsidRPr="00091EB8">
        <w:rPr>
          <w:i/>
          <w:sz w:val="28"/>
          <w:szCs w:val="28"/>
        </w:rPr>
        <w:t>МФЦ</w:t>
      </w:r>
      <w:r w:rsidRPr="00091EB8">
        <w:rPr>
          <w:sz w:val="28"/>
          <w:szCs w:val="28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В случае невозможности информирования специалист Органа, </w:t>
      </w:r>
      <w:r w:rsidRPr="00091EB8">
        <w:rPr>
          <w:i/>
          <w:sz w:val="28"/>
          <w:szCs w:val="28"/>
        </w:rPr>
        <w:t>МФЦ</w:t>
      </w:r>
      <w:r w:rsidRPr="00091EB8">
        <w:rPr>
          <w:sz w:val="28"/>
          <w:szCs w:val="28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3.18.1. </w:t>
      </w:r>
      <w:r w:rsidRPr="00091EB8">
        <w:rPr>
          <w:rFonts w:eastAsia="Calibri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3.18.2. Максимальный срок исполнения административной процедуры составляет </w:t>
      </w:r>
      <w:r w:rsidRPr="00091EB8">
        <w:rPr>
          <w:i/>
          <w:sz w:val="28"/>
          <w:szCs w:val="28"/>
        </w:rPr>
        <w:t>3 календарных дня</w:t>
      </w:r>
      <w:r w:rsidRPr="00091EB8">
        <w:rPr>
          <w:sz w:val="28"/>
          <w:szCs w:val="28"/>
        </w:rPr>
        <w:t xml:space="preserve"> со дня поступления Решения сотруднику Органа, </w:t>
      </w:r>
      <w:r w:rsidRPr="00091EB8">
        <w:rPr>
          <w:i/>
          <w:sz w:val="28"/>
          <w:szCs w:val="28"/>
        </w:rPr>
        <w:t>МФЦ</w:t>
      </w:r>
      <w:r w:rsidRPr="00091EB8">
        <w:rPr>
          <w:sz w:val="28"/>
          <w:szCs w:val="28"/>
        </w:rPr>
        <w:t>,</w:t>
      </w:r>
      <w:r w:rsidRPr="00091EB8">
        <w:rPr>
          <w:i/>
          <w:iCs/>
          <w:sz w:val="28"/>
          <w:szCs w:val="28"/>
        </w:rPr>
        <w:t> </w:t>
      </w:r>
      <w:r w:rsidRPr="00091EB8">
        <w:rPr>
          <w:sz w:val="28"/>
          <w:szCs w:val="28"/>
        </w:rPr>
        <w:t>ответственному за его выдачу. 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sz w:val="28"/>
          <w:szCs w:val="28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91EB8">
        <w:rPr>
          <w:rFonts w:eastAsia="Calibri"/>
          <w:sz w:val="28"/>
          <w:szCs w:val="28"/>
        </w:rPr>
        <w:t>Решения</w:t>
      </w:r>
      <w:r w:rsidRPr="00091EB8">
        <w:rPr>
          <w:rFonts w:eastAsia="Calibri"/>
          <w:sz w:val="28"/>
          <w:szCs w:val="28"/>
          <w:vertAlign w:val="superscript"/>
        </w:rPr>
        <w:footnoteReference w:id="5"/>
      </w:r>
      <w:r w:rsidRPr="00091EB8">
        <w:rPr>
          <w:rFonts w:eastAsia="Calibri"/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Способом фиксации результата административной процедуры является регистрация Решения в журнале исходящей документации, включая &lt;</w:t>
      </w:r>
      <w:r w:rsidRPr="00091EB8">
        <w:rPr>
          <w:rFonts w:eastAsia="Calibri"/>
          <w:i/>
          <w:sz w:val="28"/>
          <w:szCs w:val="28"/>
          <w:lang w:eastAsia="en-US"/>
        </w:rPr>
        <w:t>прописать электронную форму способа фиксации с указанием формата обязательного отображения административной процедуры</w:t>
      </w:r>
      <w:r w:rsidRPr="00091EB8">
        <w:rPr>
          <w:rFonts w:eastAsia="Calibri"/>
          <w:sz w:val="28"/>
          <w:szCs w:val="28"/>
          <w:lang w:eastAsia="en-US"/>
        </w:rPr>
        <w:t>&gt;.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lastRenderedPageBreak/>
        <w:t>3.18.4. Иные действия, необходимые для предостав</w:t>
      </w:r>
      <w:r w:rsidR="00C30096">
        <w:rPr>
          <w:rFonts w:eastAsia="Calibri"/>
          <w:sz w:val="28"/>
          <w:szCs w:val="28"/>
          <w:lang w:eastAsia="en-US"/>
        </w:rPr>
        <w:t>ления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Вариант 1: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sz w:val="28"/>
          <w:szCs w:val="28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91EB8">
        <w:rPr>
          <w:rFonts w:eastAsia="Calibri"/>
          <w:sz w:val="28"/>
          <w:szCs w:val="28"/>
          <w:lang w:eastAsia="en-US"/>
        </w:rPr>
        <w:t>Орган</w:t>
      </w:r>
      <w:r w:rsidRPr="00091EB8">
        <w:rPr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91EB8" w:rsidRPr="00091EB8" w:rsidRDefault="00091EB8" w:rsidP="00091EB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091EB8">
        <w:rPr>
          <w:i/>
          <w:sz w:val="28"/>
          <w:szCs w:val="28"/>
        </w:rPr>
        <w:t>______ (указать каким)</w:t>
      </w:r>
      <w:r w:rsidRPr="00091EB8">
        <w:rPr>
          <w:sz w:val="28"/>
          <w:szCs w:val="28"/>
        </w:rPr>
        <w:t xml:space="preserve"> делаются копии этих документов);</w:t>
      </w:r>
    </w:p>
    <w:p w:rsidR="00091EB8" w:rsidRPr="00091EB8" w:rsidRDefault="00091EB8" w:rsidP="00091EB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091EB8">
        <w:rPr>
          <w:i/>
          <w:sz w:val="28"/>
          <w:szCs w:val="28"/>
        </w:rPr>
        <w:t>за исключением положений, касающихся возможности представлять документы в электронном виде</w:t>
      </w:r>
      <w:r w:rsidRPr="00091EB8">
        <w:rPr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1EB8">
        <w:rPr>
          <w:sz w:val="28"/>
          <w:szCs w:val="28"/>
        </w:rPr>
        <w:t>3.19.3.</w:t>
      </w:r>
      <w:r w:rsidRPr="00091EB8">
        <w:rPr>
          <w:i/>
          <w:sz w:val="28"/>
          <w:szCs w:val="28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091EB8" w:rsidRPr="00091EB8" w:rsidRDefault="00091EB8" w:rsidP="00091EB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По результатам рассмотрения заявления об исправлении опечаток и (или) ошибок ______ (</w:t>
      </w:r>
      <w:r w:rsidRPr="00091EB8">
        <w:rPr>
          <w:i/>
          <w:sz w:val="28"/>
          <w:szCs w:val="28"/>
        </w:rPr>
        <w:t>указать специалиста Органа)</w:t>
      </w:r>
      <w:r w:rsidRPr="00091EB8">
        <w:rPr>
          <w:sz w:val="28"/>
          <w:szCs w:val="28"/>
        </w:rPr>
        <w:t xml:space="preserve"> в течение ______ (указать срок):</w:t>
      </w:r>
    </w:p>
    <w:p w:rsidR="00091EB8" w:rsidRPr="00091EB8" w:rsidRDefault="00091EB8" w:rsidP="00091EB8">
      <w:pPr>
        <w:numPr>
          <w:ilvl w:val="0"/>
          <w:numId w:val="20"/>
        </w:numPr>
        <w:spacing w:after="200" w:line="252" w:lineRule="auto"/>
        <w:contextualSpacing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принимает решение об исправлении опечаток и (или) ошибок, </w:t>
      </w:r>
      <w:r w:rsidRPr="00091EB8">
        <w:rPr>
          <w:rFonts w:eastAsia="Calibri"/>
          <w:sz w:val="28"/>
          <w:szCs w:val="28"/>
          <w:lang w:eastAsia="en-US"/>
        </w:rPr>
        <w:t>допущенных в документах, выданных в результате предоставления муниципальной услуги,</w:t>
      </w:r>
      <w:r w:rsidRPr="00091EB8">
        <w:rPr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91EB8" w:rsidRPr="00091EB8" w:rsidRDefault="00091EB8" w:rsidP="00091EB8">
      <w:pPr>
        <w:numPr>
          <w:ilvl w:val="0"/>
          <w:numId w:val="20"/>
        </w:numPr>
        <w:spacing w:after="200" w:line="252" w:lineRule="auto"/>
        <w:contextualSpacing/>
        <w:jc w:val="both"/>
        <w:rPr>
          <w:sz w:val="28"/>
          <w:szCs w:val="28"/>
        </w:rPr>
      </w:pPr>
      <w:r w:rsidRPr="00091EB8">
        <w:rPr>
          <w:sz w:val="28"/>
          <w:szCs w:val="28"/>
        </w:rPr>
        <w:lastRenderedPageBreak/>
        <w:t xml:space="preserve">принимает решение об отсутствии необходимости исправления опечаток и (или) ошибок, </w:t>
      </w:r>
      <w:r w:rsidRPr="00091EB8">
        <w:rPr>
          <w:rFonts w:eastAsia="Calibri"/>
          <w:sz w:val="28"/>
          <w:szCs w:val="28"/>
          <w:lang w:eastAsia="en-US"/>
        </w:rPr>
        <w:t>допущенных в документах, выданных в результате предоставления муниципальной услуги,</w:t>
      </w:r>
      <w:r w:rsidRPr="00091EB8">
        <w:rPr>
          <w:sz w:val="28"/>
          <w:szCs w:val="28"/>
        </w:rPr>
        <w:t xml:space="preserve"> и готовит мотивированный отказ в исправлении </w:t>
      </w:r>
      <w:r w:rsidRPr="00091EB8">
        <w:rPr>
          <w:rFonts w:eastAsia="Calibri"/>
          <w:sz w:val="28"/>
          <w:szCs w:val="28"/>
          <w:lang w:eastAsia="en-US"/>
        </w:rPr>
        <w:t>опечаток и (или) ошибок, допущенных в документах, выданных в результате предоставления муниципальной услуги</w:t>
      </w:r>
      <w:r w:rsidRPr="00091EB8">
        <w:rPr>
          <w:sz w:val="28"/>
          <w:szCs w:val="28"/>
        </w:rPr>
        <w:t>.</w:t>
      </w:r>
    </w:p>
    <w:p w:rsidR="00091EB8" w:rsidRPr="00091EB8" w:rsidRDefault="00091EB8" w:rsidP="00091EB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Исправление опечаток и (или) ошибок, </w:t>
      </w:r>
      <w:r w:rsidRPr="00091EB8">
        <w:rPr>
          <w:rFonts w:eastAsia="Calibri"/>
          <w:sz w:val="28"/>
          <w:szCs w:val="28"/>
          <w:lang w:eastAsia="en-US"/>
        </w:rPr>
        <w:t>допущенных в документах, выданных в результате предоставления муниципальной услуги, осуществляется ________ (</w:t>
      </w:r>
      <w:r w:rsidRPr="00091EB8">
        <w:rPr>
          <w:rFonts w:eastAsia="Calibri"/>
          <w:i/>
          <w:sz w:val="28"/>
          <w:szCs w:val="28"/>
          <w:lang w:eastAsia="en-US"/>
        </w:rPr>
        <w:t>указать</w:t>
      </w:r>
      <w:r w:rsidRPr="00091EB8">
        <w:rPr>
          <w:rFonts w:eastAsia="Calibri"/>
          <w:sz w:val="28"/>
          <w:szCs w:val="28"/>
          <w:lang w:eastAsia="en-US"/>
        </w:rPr>
        <w:t xml:space="preserve"> </w:t>
      </w:r>
      <w:r w:rsidRPr="00091EB8">
        <w:rPr>
          <w:i/>
          <w:sz w:val="28"/>
          <w:szCs w:val="28"/>
        </w:rPr>
        <w:t>специалиста Органа)</w:t>
      </w:r>
      <w:r w:rsidRPr="00091EB8">
        <w:rPr>
          <w:sz w:val="28"/>
          <w:szCs w:val="28"/>
        </w:rPr>
        <w:t xml:space="preserve"> в течение ____ </w:t>
      </w:r>
      <w:r w:rsidRPr="00091EB8">
        <w:rPr>
          <w:i/>
          <w:sz w:val="28"/>
          <w:szCs w:val="28"/>
        </w:rPr>
        <w:t>(указать срок)</w:t>
      </w:r>
      <w:r w:rsidRPr="00091EB8">
        <w:rPr>
          <w:sz w:val="28"/>
          <w:szCs w:val="28"/>
        </w:rPr>
        <w:t>.</w:t>
      </w:r>
    </w:p>
    <w:p w:rsidR="00091EB8" w:rsidRPr="00091EB8" w:rsidRDefault="00091EB8" w:rsidP="00091EB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При исправлении опечаток и (или) ошибок</w:t>
      </w:r>
      <w:r w:rsidRPr="00091EB8">
        <w:rPr>
          <w:rFonts w:eastAsia="Calibri"/>
          <w:sz w:val="28"/>
          <w:szCs w:val="28"/>
          <w:lang w:eastAsia="en-US"/>
        </w:rPr>
        <w:t>, допущенных в документах, выданных в результате предоставления муниципальной услуги,</w:t>
      </w:r>
      <w:r w:rsidRPr="00091EB8">
        <w:rPr>
          <w:sz w:val="28"/>
          <w:szCs w:val="28"/>
        </w:rPr>
        <w:t xml:space="preserve"> не допускается:</w:t>
      </w:r>
    </w:p>
    <w:p w:rsidR="00091EB8" w:rsidRPr="00091EB8" w:rsidRDefault="00091EB8" w:rsidP="00091EB8">
      <w:pPr>
        <w:numPr>
          <w:ilvl w:val="0"/>
          <w:numId w:val="22"/>
        </w:numPr>
        <w:spacing w:after="200" w:line="252" w:lineRule="auto"/>
        <w:contextualSpacing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091EB8" w:rsidRPr="00091EB8" w:rsidRDefault="00091EB8" w:rsidP="00091EB8">
      <w:pPr>
        <w:numPr>
          <w:ilvl w:val="0"/>
          <w:numId w:val="22"/>
        </w:numPr>
        <w:spacing w:after="200" w:line="252" w:lineRule="auto"/>
        <w:contextualSpacing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3.19.4. Критерием принятия решения</w:t>
      </w:r>
      <w:r w:rsidRPr="00091EB8">
        <w:rPr>
          <w:sz w:val="28"/>
          <w:szCs w:val="28"/>
        </w:rPr>
        <w:t xml:space="preserve"> об исправлении опечаток и (или) ошибок </w:t>
      </w:r>
      <w:r w:rsidRPr="00091EB8">
        <w:rPr>
          <w:rFonts w:eastAsia="Calibri"/>
          <w:sz w:val="28"/>
          <w:szCs w:val="28"/>
        </w:rPr>
        <w:t xml:space="preserve">является наличие </w:t>
      </w:r>
      <w:r w:rsidRPr="00091EB8">
        <w:rPr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Pr="00091EB8">
        <w:rPr>
          <w:rFonts w:eastAsia="Calibri"/>
          <w:sz w:val="28"/>
          <w:szCs w:val="28"/>
        </w:rPr>
        <w:t xml:space="preserve">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rFonts w:eastAsia="Calibri"/>
          <w:sz w:val="28"/>
          <w:szCs w:val="28"/>
        </w:rPr>
        <w:t>3.19.5. Максимальный срок исполнения административной процедуры составляет не более ______ (</w:t>
      </w:r>
      <w:r w:rsidRPr="00091EB8">
        <w:rPr>
          <w:rFonts w:eastAsia="Calibri"/>
          <w:i/>
          <w:sz w:val="28"/>
          <w:szCs w:val="28"/>
        </w:rPr>
        <w:t>указать количество календарных дней)</w:t>
      </w:r>
      <w:r w:rsidRPr="00091EB8">
        <w:rPr>
          <w:rFonts w:eastAsia="Calibri"/>
          <w:sz w:val="28"/>
          <w:szCs w:val="28"/>
        </w:rPr>
        <w:t xml:space="preserve"> со дня </w:t>
      </w:r>
      <w:r w:rsidRPr="00091EB8">
        <w:rPr>
          <w:sz w:val="28"/>
          <w:szCs w:val="28"/>
        </w:rPr>
        <w:t xml:space="preserve">поступления в </w:t>
      </w:r>
      <w:r w:rsidRPr="00091EB8">
        <w:rPr>
          <w:i/>
          <w:sz w:val="28"/>
          <w:szCs w:val="28"/>
        </w:rPr>
        <w:t xml:space="preserve">______ </w:t>
      </w:r>
      <w:r w:rsidRPr="00091EB8">
        <w:rPr>
          <w:sz w:val="28"/>
          <w:szCs w:val="28"/>
        </w:rPr>
        <w:t>Орган</w:t>
      </w:r>
      <w:r w:rsidRPr="00091EB8">
        <w:rPr>
          <w:i/>
          <w:sz w:val="28"/>
          <w:szCs w:val="28"/>
        </w:rPr>
        <w:t xml:space="preserve"> </w:t>
      </w:r>
      <w:r w:rsidRPr="00091EB8">
        <w:rPr>
          <w:sz w:val="28"/>
          <w:szCs w:val="28"/>
        </w:rPr>
        <w:t>заявления об исправлении опечаток и (или) ошибок.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3.19.6. Результатом процедуры является:</w:t>
      </w:r>
    </w:p>
    <w:p w:rsidR="00091EB8" w:rsidRPr="00091EB8" w:rsidRDefault="00091EB8" w:rsidP="00091EB8">
      <w:pPr>
        <w:numPr>
          <w:ilvl w:val="0"/>
          <w:numId w:val="24"/>
        </w:numPr>
        <w:spacing w:after="200" w:line="252" w:lineRule="auto"/>
        <w:contextualSpacing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091EB8" w:rsidRPr="00091EB8" w:rsidRDefault="00091EB8" w:rsidP="00091EB8">
      <w:pPr>
        <w:numPr>
          <w:ilvl w:val="0"/>
          <w:numId w:val="26"/>
        </w:numPr>
        <w:spacing w:after="200" w:line="252" w:lineRule="auto"/>
        <w:contextualSpacing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мотивированный отказ в исправлении </w:t>
      </w:r>
      <w:r w:rsidRPr="00091EB8">
        <w:rPr>
          <w:rFonts w:eastAsia="Calibri"/>
          <w:sz w:val="28"/>
          <w:szCs w:val="28"/>
          <w:lang w:eastAsia="en-US"/>
        </w:rPr>
        <w:t>опечаток и (или) ошибок, допущенных в документах, выданных в результате предоставления муниципальной услуги</w:t>
      </w:r>
      <w:r w:rsidRPr="00091EB8">
        <w:rPr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sz w:val="28"/>
          <w:szCs w:val="28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091EB8">
        <w:rPr>
          <w:rFonts w:eastAsia="Calibri"/>
          <w:i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>Вариант 2: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091EB8">
        <w:rPr>
          <w:rFonts w:eastAsia="Calibri"/>
          <w:i/>
          <w:sz w:val="28"/>
          <w:szCs w:val="28"/>
          <w:lang w:eastAsia="en-US"/>
        </w:rPr>
        <w:t>(указать реквизиты соответствующего акта Органа)</w:t>
      </w:r>
      <w:r w:rsidRPr="00091EB8">
        <w:rPr>
          <w:rFonts w:eastAsia="Calibri"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IV. Формы контроля за исполнением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административного регламента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jc w:val="center"/>
      </w:pPr>
      <w:bookmarkStart w:id="17" w:name="Par368"/>
      <w:bookmarkEnd w:id="17"/>
      <w:r w:rsidRPr="00091EB8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91EB8">
        <w:rPr>
          <w:sz w:val="28"/>
          <w:szCs w:val="28"/>
        </w:rPr>
        <w:t>, </w:t>
      </w:r>
      <w:r w:rsidRPr="00091EB8">
        <w:rPr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91EB8">
        <w:rPr>
          <w:sz w:val="28"/>
          <w:szCs w:val="28"/>
        </w:rPr>
        <w:t xml:space="preserve">муниципальной </w:t>
      </w:r>
      <w:r w:rsidRPr="00091EB8">
        <w:rPr>
          <w:rFonts w:eastAsia="Calibri"/>
          <w:sz w:val="28"/>
          <w:szCs w:val="28"/>
          <w:lang w:eastAsia="en-US"/>
        </w:rPr>
        <w:t xml:space="preserve">услуги, </w:t>
      </w:r>
      <w:proofErr w:type="gramStart"/>
      <w:r w:rsidRPr="00091EB8">
        <w:rPr>
          <w:rFonts w:eastAsia="Calibri"/>
          <w:sz w:val="28"/>
          <w:szCs w:val="28"/>
          <w:lang w:eastAsia="en-US"/>
        </w:rPr>
        <w:t xml:space="preserve">осуществляет  </w:t>
      </w:r>
      <w:r w:rsidR="00C30096" w:rsidRPr="00C30096">
        <w:rPr>
          <w:rFonts w:eastAsia="Calibri"/>
          <w:sz w:val="28"/>
          <w:szCs w:val="28"/>
          <w:lang w:eastAsia="en-US"/>
        </w:rPr>
        <w:t>р</w:t>
      </w:r>
      <w:r w:rsidR="00C30096">
        <w:rPr>
          <w:rFonts w:eastAsia="Calibri"/>
          <w:sz w:val="28"/>
          <w:szCs w:val="28"/>
          <w:lang w:eastAsia="en-US"/>
        </w:rPr>
        <w:t>уководитель</w:t>
      </w:r>
      <w:proofErr w:type="gramEnd"/>
      <w:r w:rsidR="00C30096" w:rsidRPr="00C30096">
        <w:rPr>
          <w:rFonts w:eastAsia="Calibri"/>
          <w:sz w:val="28"/>
          <w:szCs w:val="28"/>
          <w:lang w:eastAsia="en-US"/>
        </w:rPr>
        <w:t xml:space="preserve"> Органа</w:t>
      </w:r>
      <w:r w:rsidR="00C30096">
        <w:rPr>
          <w:rFonts w:eastAsia="Calibri"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4.2. </w:t>
      </w:r>
      <w:r w:rsidRPr="00091EB8">
        <w:rPr>
          <w:sz w:val="28"/>
          <w:szCs w:val="28"/>
        </w:rPr>
        <w:t xml:space="preserve">Контроль за деятельностью Органа по предоставлению муниципальной услуги осуществляется </w:t>
      </w:r>
      <w:r w:rsidR="00C30096" w:rsidRPr="00C30096">
        <w:rPr>
          <w:rFonts w:eastAsia="Calibri"/>
          <w:sz w:val="28"/>
          <w:szCs w:val="28"/>
          <w:lang w:eastAsia="en-US"/>
        </w:rPr>
        <w:t>заместителем главы муниципального образования, курирующим работу Органа</w:t>
      </w:r>
      <w:r w:rsidR="00C30096">
        <w:rPr>
          <w:rFonts w:eastAsia="Calibri"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8" w:name="Par377"/>
      <w:bookmarkEnd w:id="18"/>
      <w:r w:rsidRPr="00091EB8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4.3. Контроль полноты и качества предоставления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 осуществляется путем проведения плановых и внеплановых проверок.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Плановые проверки проводятся в соответствии с планом работы Органа, но не реже </w:t>
      </w:r>
      <w:r w:rsidR="00C30096" w:rsidRPr="00C30096">
        <w:rPr>
          <w:sz w:val="28"/>
          <w:szCs w:val="28"/>
        </w:rPr>
        <w:t>1 раза в 3 года</w:t>
      </w:r>
      <w:r w:rsidRPr="00091EB8">
        <w:rPr>
          <w:i/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 xml:space="preserve">4.5. Результаты плановых и внеплановых проверок оформляются в виде </w:t>
      </w:r>
      <w:r w:rsidRPr="00091EB8">
        <w:rPr>
          <w:rFonts w:eastAsia="Calibri"/>
          <w:sz w:val="28"/>
          <w:szCs w:val="28"/>
          <w:lang w:eastAsia="en-US"/>
        </w:rPr>
        <w:lastRenderedPageBreak/>
        <w:t>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 xml:space="preserve">4.6. Должностные лица, ответственные за предоставление </w:t>
      </w:r>
      <w:r w:rsidRPr="00091EB8">
        <w:rPr>
          <w:sz w:val="28"/>
          <w:szCs w:val="28"/>
        </w:rPr>
        <w:t>муниципальной</w:t>
      </w:r>
      <w:r w:rsidRPr="00091EB8">
        <w:rPr>
          <w:rFonts w:eastAsia="Calibri"/>
          <w:sz w:val="28"/>
          <w:szCs w:val="28"/>
          <w:lang w:eastAsia="en-US"/>
        </w:rPr>
        <w:t xml:space="preserve"> услуги, несут</w:t>
      </w:r>
      <w:r w:rsidRPr="00091EB8">
        <w:rPr>
          <w:sz w:val="28"/>
          <w:szCs w:val="28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20" w:name="Par394"/>
      <w:bookmarkEnd w:id="20"/>
      <w:r w:rsidRPr="00091EB8">
        <w:rPr>
          <w:rFonts w:eastAsia="Calibri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 xml:space="preserve">контроля за предоставлением </w:t>
      </w:r>
      <w:r w:rsidRPr="00091EB8">
        <w:rPr>
          <w:b/>
          <w:sz w:val="28"/>
          <w:szCs w:val="28"/>
        </w:rPr>
        <w:t>муниципальной</w:t>
      </w:r>
      <w:r w:rsidRPr="00091EB8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91EB8">
        <w:rPr>
          <w:rFonts w:eastAsia="Calibri"/>
          <w:b/>
          <w:sz w:val="28"/>
          <w:szCs w:val="28"/>
          <w:lang w:eastAsia="en-US"/>
        </w:rPr>
        <w:t>со стороны граждан, их объединений и организаций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rFonts w:eastAsia="Calibri"/>
          <w:sz w:val="28"/>
          <w:szCs w:val="28"/>
          <w:lang w:eastAsia="en-US"/>
        </w:rPr>
        <w:t xml:space="preserve">4.7. </w:t>
      </w:r>
      <w:r w:rsidRPr="00091EB8"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EB8">
        <w:rPr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091EB8">
        <w:rPr>
          <w:rFonts w:cs="Arial"/>
          <w:b/>
          <w:sz w:val="28"/>
          <w:szCs w:val="28"/>
          <w:lang w:val="en-US"/>
        </w:rPr>
        <w:t>V</w:t>
      </w:r>
      <w:r w:rsidRPr="00091EB8">
        <w:rPr>
          <w:rFonts w:cs="Arial"/>
          <w:b/>
          <w:sz w:val="28"/>
          <w:szCs w:val="28"/>
        </w:rPr>
        <w:t xml:space="preserve">. </w:t>
      </w:r>
      <w:r w:rsidRPr="00091EB8">
        <w:rPr>
          <w:b/>
          <w:bCs/>
          <w:sz w:val="28"/>
          <w:szCs w:val="28"/>
        </w:rPr>
        <w:t xml:space="preserve">Досудебный (внесудебный) порядок обжалования решений и </w:t>
      </w:r>
      <w:r w:rsidRPr="00091EB8">
        <w:rPr>
          <w:b/>
          <w:bCs/>
          <w:sz w:val="28"/>
          <w:szCs w:val="28"/>
        </w:rPr>
        <w:lastRenderedPageBreak/>
        <w:t>действий (бездействия) органа, предоставляющего муниципальную услугу</w:t>
      </w:r>
      <w:r w:rsidRPr="00091EB8">
        <w:rPr>
          <w:rFonts w:eastAsia="Calibri"/>
          <w:b/>
          <w:sz w:val="26"/>
          <w:szCs w:val="26"/>
          <w:lang w:eastAsia="en-US"/>
        </w:rPr>
        <w:t xml:space="preserve"> </w:t>
      </w:r>
      <w:r w:rsidRPr="00091EB8">
        <w:rPr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91EB8" w:rsidRPr="00091EB8" w:rsidRDefault="00091EB8" w:rsidP="00091EB8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091EB8" w:rsidRPr="00091EB8" w:rsidRDefault="00091EB8" w:rsidP="00091EB8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EB8">
        <w:rPr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91EB8">
        <w:rPr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b/>
          <w:sz w:val="28"/>
          <w:szCs w:val="28"/>
        </w:rPr>
        <w:t>, или их работников при предоставлении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091EB8">
        <w:rPr>
          <w:rFonts w:eastAsia="Calibri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rFonts w:eastAsia="Calibri"/>
          <w:b/>
          <w:bCs/>
          <w:sz w:val="28"/>
          <w:szCs w:val="28"/>
        </w:rPr>
        <w:t xml:space="preserve"> </w:t>
      </w:r>
      <w:r w:rsidRPr="00091EB8">
        <w:rPr>
          <w:rFonts w:eastAsia="Calibri"/>
          <w:sz w:val="28"/>
          <w:szCs w:val="28"/>
        </w:rPr>
        <w:t>в Республике Коми отсутствуют.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Предмет жалобы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5.2. Заявитель может обратиться с жалобой, в том числе в следующих случаях: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1) нарушение срока регистрации запроса заявителя о предоставлении муниципальной услуги,</w:t>
      </w:r>
      <w:r w:rsidRPr="00091E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 xml:space="preserve">запроса, указанного в статье 15.1 Федерального закона от 27 июля 2010 г. № 210-ФЗ </w:t>
      </w:r>
      <w:r w:rsidRPr="00091EB8">
        <w:rPr>
          <w:rFonts w:eastAsia="Calibri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rFonts w:eastAsia="Calibri"/>
          <w:sz w:val="28"/>
          <w:szCs w:val="28"/>
        </w:rPr>
        <w:t>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2) нарушение срока предоставления муниципальной услуги.</w:t>
      </w:r>
      <w:r w:rsidRPr="00091EB8">
        <w:rPr>
          <w:rFonts w:eastAsia="Calibri"/>
          <w:b/>
          <w:sz w:val="26"/>
          <w:szCs w:val="26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</w:t>
      </w:r>
      <w:r w:rsidRPr="00091EB8">
        <w:rPr>
          <w:rFonts w:eastAsia="Calibri"/>
          <w:sz w:val="28"/>
          <w:szCs w:val="28"/>
        </w:rPr>
        <w:lastRenderedPageBreak/>
        <w:t xml:space="preserve">1.3 статьи 16 Федерального закона от 27 июля 2010 г. № 210-ФЗ </w:t>
      </w:r>
      <w:r w:rsidRPr="00091EB8">
        <w:rPr>
          <w:rFonts w:eastAsia="Calibri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rFonts w:eastAsia="Calibri"/>
          <w:sz w:val="28"/>
          <w:szCs w:val="28"/>
        </w:rPr>
        <w:t>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3) требование у заявителя </w:t>
      </w:r>
      <w:r w:rsidRPr="00091EB8">
        <w:rPr>
          <w:rFonts w:eastAsia="Calibri"/>
          <w:sz w:val="28"/>
          <w:szCs w:val="28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091EB8">
        <w:rPr>
          <w:rFonts w:eastAsia="Calibri"/>
          <w:sz w:val="28"/>
          <w:szCs w:val="28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91EB8">
        <w:rPr>
          <w:rFonts w:eastAsia="Calibri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rFonts w:eastAsia="Calibri"/>
          <w:sz w:val="28"/>
          <w:szCs w:val="28"/>
        </w:rPr>
        <w:t xml:space="preserve">;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7) отказ Органа, его должностного лица,</w:t>
      </w:r>
      <w:r w:rsidRPr="00091EB8">
        <w:rPr>
          <w:rFonts w:eastAsia="Calibri"/>
          <w:b/>
          <w:sz w:val="26"/>
          <w:szCs w:val="26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091EB8">
        <w:rPr>
          <w:rFonts w:eastAsia="Calibri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rFonts w:eastAsia="Calibri"/>
          <w:sz w:val="28"/>
          <w:szCs w:val="28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091E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91EB8">
        <w:rPr>
          <w:rFonts w:eastAsia="Calibri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rFonts w:eastAsia="Calibri"/>
          <w:sz w:val="28"/>
          <w:szCs w:val="28"/>
        </w:rPr>
        <w:t>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091EB8">
        <w:rPr>
          <w:rFonts w:eastAsia="Calibri"/>
          <w:sz w:val="28"/>
          <w:szCs w:val="28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91EB8">
        <w:rPr>
          <w:rFonts w:eastAsia="Calibri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rFonts w:eastAsia="Calibri"/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10)</w:t>
      </w:r>
      <w:r w:rsidRPr="00091EB8">
        <w:rPr>
          <w:rFonts w:eastAsia="Calibri"/>
          <w:sz w:val="26"/>
          <w:szCs w:val="26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91EB8">
        <w:rPr>
          <w:rFonts w:eastAsia="Calibri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rFonts w:eastAsia="Calibri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91EB8">
        <w:rPr>
          <w:rFonts w:eastAsia="Calibri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91EB8">
        <w:rPr>
          <w:rFonts w:eastAsia="Calibri"/>
          <w:sz w:val="28"/>
          <w:szCs w:val="28"/>
        </w:rPr>
        <w:t>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91EB8">
        <w:rPr>
          <w:rFonts w:eastAsia="Calibri"/>
          <w:b/>
          <w:bCs/>
          <w:sz w:val="28"/>
          <w:szCs w:val="28"/>
          <w:lang w:eastAsia="en-US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</w:rPr>
        <w:t xml:space="preserve">5.3. </w:t>
      </w:r>
      <w:r w:rsidRPr="00091EB8">
        <w:rPr>
          <w:rFonts w:eastAsia="Calibri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Прием жалоб в письменной форме осуществляется Министерством в месте его фактического нахождения.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Жалобы на решения и действия (бездействие) руководителя Органа подаются в (</w:t>
      </w:r>
      <w:r w:rsidRPr="00091EB8">
        <w:rPr>
          <w:rFonts w:eastAsia="Calibri"/>
          <w:i/>
          <w:iCs/>
          <w:sz w:val="28"/>
          <w:szCs w:val="28"/>
          <w:lang w:eastAsia="en-US"/>
        </w:rPr>
        <w:t>указать</w:t>
      </w:r>
      <w:r w:rsidRPr="00091EB8">
        <w:rPr>
          <w:rFonts w:eastAsia="Calibri"/>
          <w:sz w:val="28"/>
          <w:szCs w:val="28"/>
          <w:lang w:eastAsia="en-US"/>
        </w:rPr>
        <w:t xml:space="preserve"> </w:t>
      </w:r>
      <w:r w:rsidRPr="00091EB8">
        <w:rPr>
          <w:rFonts w:eastAsia="Calibri"/>
          <w:i/>
          <w:iCs/>
          <w:sz w:val="28"/>
          <w:szCs w:val="28"/>
          <w:lang w:eastAsia="en-US"/>
        </w:rPr>
        <w:t>наименование вышестоящего органа</w:t>
      </w:r>
      <w:r w:rsidRPr="00091EB8">
        <w:rPr>
          <w:rFonts w:eastAsia="Calibri"/>
          <w:sz w:val="28"/>
          <w:szCs w:val="28"/>
          <w:lang w:eastAsia="en-US"/>
        </w:rPr>
        <w:t>) (</w:t>
      </w:r>
      <w:r w:rsidRPr="00091EB8">
        <w:rPr>
          <w:rFonts w:eastAsia="Calibri"/>
          <w:i/>
          <w:iCs/>
          <w:sz w:val="28"/>
          <w:szCs w:val="28"/>
          <w:lang w:eastAsia="en-US"/>
        </w:rPr>
        <w:t>при его наличии</w:t>
      </w:r>
      <w:r w:rsidRPr="00091EB8">
        <w:rPr>
          <w:rFonts w:eastAsia="Calibri"/>
          <w:sz w:val="28"/>
          <w:szCs w:val="28"/>
          <w:lang w:eastAsia="en-US"/>
        </w:rPr>
        <w:t>).</w:t>
      </w:r>
    </w:p>
    <w:p w:rsidR="00091EB8" w:rsidRPr="00091EB8" w:rsidRDefault="00091EB8" w:rsidP="00091EB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91EB8" w:rsidRPr="00091EB8" w:rsidRDefault="00091EB8" w:rsidP="00091EB8">
      <w:pPr>
        <w:autoSpaceDE w:val="0"/>
        <w:autoSpaceDN w:val="0"/>
        <w:ind w:firstLine="743"/>
        <w:jc w:val="both"/>
        <w:rPr>
          <w:rFonts w:eastAsia="Calibri"/>
          <w:i/>
          <w:sz w:val="28"/>
          <w:szCs w:val="28"/>
          <w:lang w:eastAsia="en-US"/>
        </w:rPr>
      </w:pPr>
      <w:r w:rsidRPr="00091EB8">
        <w:rPr>
          <w:rFonts w:eastAsia="Calibri"/>
          <w:i/>
          <w:iCs/>
          <w:sz w:val="28"/>
          <w:szCs w:val="28"/>
          <w:lang w:eastAsia="en-US"/>
        </w:rPr>
        <w:lastRenderedPageBreak/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решения и действия (бездействие)</w:t>
      </w:r>
      <w:r w:rsidRPr="00091EB8">
        <w:rPr>
          <w:rFonts w:eastAsia="Calibri"/>
          <w:b/>
          <w:i/>
          <w:iCs/>
          <w:sz w:val="28"/>
          <w:szCs w:val="28"/>
          <w:lang w:eastAsia="en-US"/>
        </w:rPr>
        <w:t xml:space="preserve"> </w:t>
      </w:r>
      <w:r w:rsidRPr="00091EB8">
        <w:rPr>
          <w:rFonts w:eastAsia="Calibri"/>
          <w:i/>
          <w:iCs/>
          <w:sz w:val="28"/>
          <w:szCs w:val="28"/>
          <w:lang w:eastAsia="en-US"/>
        </w:rPr>
        <w:t>руководителя органа, предоставляющего услугу, в этом случае рассматривается непосредственно руководителем данного органа</w:t>
      </w:r>
      <w:r w:rsidRPr="00091EB8">
        <w:rPr>
          <w:rFonts w:eastAsia="Calibri"/>
          <w:i/>
          <w:sz w:val="28"/>
          <w:szCs w:val="28"/>
          <w:lang w:eastAsia="en-US"/>
        </w:rPr>
        <w:t>.</w:t>
      </w:r>
    </w:p>
    <w:p w:rsidR="00091EB8" w:rsidRPr="00091EB8" w:rsidRDefault="00091EB8" w:rsidP="00091EB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Порядок подачи и рассмотрения жалобы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</w:rPr>
        <w:t xml:space="preserve">5.4. </w:t>
      </w:r>
      <w:r w:rsidRPr="00091EB8">
        <w:rPr>
          <w:rFonts w:eastAsia="Calibri"/>
          <w:sz w:val="28"/>
          <w:szCs w:val="28"/>
          <w:lang w:eastAsia="en-US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091EB8" w:rsidRPr="00091EB8" w:rsidRDefault="00091EB8" w:rsidP="00091EB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091EB8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091EB8" w:rsidRPr="00091EB8" w:rsidRDefault="00091EB8" w:rsidP="00091EB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91EB8" w:rsidRPr="00091EB8" w:rsidRDefault="00091EB8" w:rsidP="00091E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91EB8" w:rsidRPr="00091EB8" w:rsidRDefault="00091EB8" w:rsidP="00091EB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</w:rPr>
        <w:t xml:space="preserve">5.5. </w:t>
      </w:r>
      <w:r w:rsidRPr="00091EB8">
        <w:rPr>
          <w:rFonts w:eastAsia="Calibri"/>
          <w:sz w:val="28"/>
          <w:szCs w:val="28"/>
          <w:lang w:eastAsia="en-US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091EB8" w:rsidRPr="00091EB8" w:rsidRDefault="00091EB8" w:rsidP="00091E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091EB8" w:rsidRPr="00091EB8" w:rsidRDefault="00091EB8" w:rsidP="00091EB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91EB8" w:rsidRPr="00091EB8" w:rsidRDefault="00091EB8" w:rsidP="00091E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lastRenderedPageBreak/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5.6. Жалоба должна содержать: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091E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>МФЦ или его работника;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091EB8">
        <w:rPr>
          <w:rFonts w:eastAsia="Calibri"/>
          <w:b/>
          <w:sz w:val="26"/>
          <w:szCs w:val="26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 xml:space="preserve">МФЦ или его работника.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</w:t>
      </w:r>
      <w:r w:rsidRPr="00091EB8">
        <w:rPr>
          <w:rFonts w:eastAsia="Calibri"/>
          <w:sz w:val="28"/>
          <w:szCs w:val="28"/>
        </w:rPr>
        <w:lastRenderedPageBreak/>
        <w:t>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- место, дата и время приема жалобы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- фамилия, имя, отчество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- перечень принятых документов от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- фамилия, имя, отчество специалиста, принявшего жалобу;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091EB8">
        <w:rPr>
          <w:rFonts w:eastAsia="Calibri"/>
          <w:i/>
          <w:sz w:val="28"/>
          <w:szCs w:val="28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Сроки рассмотрения жалоб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091E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 xml:space="preserve"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</w:t>
      </w:r>
      <w:r w:rsidRPr="00091EB8">
        <w:rPr>
          <w:rFonts w:eastAsia="Calibri"/>
          <w:sz w:val="28"/>
          <w:szCs w:val="28"/>
        </w:rPr>
        <w:lastRenderedPageBreak/>
        <w:t xml:space="preserve">не установлены органом, предоставляющим муниципальную услугу, МФЦ, Министерством, уполномоченными на ее рассмотрение.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Результат рассмотрения жалобы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5.12. По результатам рассмотрения принимается одно из следующих решений: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2) в удовлетворении жалобы отказывается.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В мотивированном ответе по результатам рассмотрения жалобы указываются: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г) основания для принятия решения по жалобе;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lastRenderedPageBreak/>
        <w:t>д) принятое по жалобе решение</w:t>
      </w:r>
      <w:r w:rsidRPr="00091E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1EB8">
        <w:rPr>
          <w:rFonts w:eastAsia="Calibri"/>
          <w:sz w:val="28"/>
          <w:szCs w:val="28"/>
        </w:rPr>
        <w:t>с указанием аргументированных разъяснений о причинах принятого решения;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ж) сведения о порядке обжалования принятого по жалобе решения.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Порядок обжалования решения по жалобе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r w:rsidRPr="00091EB8">
        <w:rPr>
          <w:rFonts w:eastAsia="Calibri"/>
          <w:i/>
          <w:sz w:val="28"/>
          <w:szCs w:val="28"/>
        </w:rPr>
        <w:t>необходимо указать ссылку на официальный сайт</w:t>
      </w:r>
      <w:r w:rsidRPr="00091EB8">
        <w:rPr>
          <w:rFonts w:eastAsia="Calibri"/>
          <w:sz w:val="28"/>
          <w:szCs w:val="28"/>
        </w:rPr>
        <w:t>), а также может быть принято при личном приеме заявителя.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Заявление должно содержать: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</w:rPr>
        <w:t xml:space="preserve">1) </w:t>
      </w:r>
      <w:r w:rsidRPr="00091EB8">
        <w:rPr>
          <w:rFonts w:eastAsia="Calibri"/>
          <w:sz w:val="28"/>
          <w:szCs w:val="28"/>
          <w:lang w:eastAsia="en-US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091EB8">
        <w:rPr>
          <w:rFonts w:eastAsia="Calibri"/>
          <w:sz w:val="28"/>
          <w:szCs w:val="28"/>
        </w:rPr>
        <w:t>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</w:rPr>
        <w:t xml:space="preserve">2) </w:t>
      </w:r>
      <w:r w:rsidRPr="00091EB8">
        <w:rPr>
          <w:rFonts w:eastAsia="Calibri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91EB8">
        <w:rPr>
          <w:rFonts w:eastAsia="Calibri"/>
          <w:sz w:val="28"/>
          <w:szCs w:val="28"/>
        </w:rPr>
        <w:t>;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</w:rPr>
        <w:lastRenderedPageBreak/>
        <w:t xml:space="preserve">3) </w:t>
      </w:r>
      <w:r w:rsidRPr="00091EB8">
        <w:rPr>
          <w:rFonts w:eastAsia="Calibri"/>
          <w:sz w:val="28"/>
          <w:szCs w:val="28"/>
          <w:lang w:eastAsia="en-US"/>
        </w:rPr>
        <w:t xml:space="preserve">сведения об </w:t>
      </w:r>
      <w:r w:rsidRPr="00091EB8">
        <w:rPr>
          <w:rFonts w:eastAsia="Calibri"/>
          <w:sz w:val="28"/>
          <w:szCs w:val="28"/>
        </w:rPr>
        <w:t>информации и документах, необходимых для обоснования и рассмотрения жалобы</w:t>
      </w:r>
      <w:r w:rsidRPr="00091EB8">
        <w:rPr>
          <w:rFonts w:eastAsia="Calibri"/>
          <w:sz w:val="28"/>
          <w:szCs w:val="28"/>
          <w:lang w:eastAsia="en-US"/>
        </w:rPr>
        <w:t xml:space="preserve"> 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Оснований для отказа в приеме заявления не предусмотрено.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91EB8">
        <w:rPr>
          <w:rFonts w:eastAsia="Calibri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5.16. Информация о порядке подачи и рассмотрения жалобы размещается:</w:t>
      </w:r>
    </w:p>
    <w:p w:rsidR="00091EB8" w:rsidRPr="00091EB8" w:rsidRDefault="00091EB8" w:rsidP="00091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на информационных стендах, расположенных в Органе, в МФЦ;</w:t>
      </w:r>
    </w:p>
    <w:p w:rsidR="00091EB8" w:rsidRPr="00091EB8" w:rsidRDefault="00091EB8" w:rsidP="00091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на официальных сайтах Органа, МФЦ;</w:t>
      </w:r>
    </w:p>
    <w:p w:rsidR="00091EB8" w:rsidRPr="00091EB8" w:rsidRDefault="00091EB8" w:rsidP="00091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5.17. Информацию о порядке подачи и рассмотрения жалобы можно получить:</w:t>
      </w:r>
    </w:p>
    <w:p w:rsidR="00091EB8" w:rsidRPr="00091EB8" w:rsidRDefault="00091EB8" w:rsidP="00091EB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посредством телефонной связи по номеру Органа, МФЦ;</w:t>
      </w:r>
    </w:p>
    <w:p w:rsidR="00091EB8" w:rsidRPr="00091EB8" w:rsidRDefault="00091EB8" w:rsidP="00091EB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посредством факсимильного сообщения;</w:t>
      </w:r>
    </w:p>
    <w:p w:rsidR="00091EB8" w:rsidRPr="00091EB8" w:rsidRDefault="00091EB8" w:rsidP="00091EB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при личном обращении в Орган, МФЦ, в том числе по электронной почте;</w:t>
      </w:r>
    </w:p>
    <w:p w:rsidR="00091EB8" w:rsidRPr="00091EB8" w:rsidRDefault="00091EB8" w:rsidP="00091EB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при письменном обращении в Орган, МФЦ;</w:t>
      </w:r>
    </w:p>
    <w:p w:rsidR="00091EB8" w:rsidRPr="00091EB8" w:rsidRDefault="00091EB8" w:rsidP="00091EB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путем публичного информирования.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eastAsia="en-US"/>
        </w:rPr>
      </w:pPr>
      <w:bookmarkStart w:id="21" w:name="Par779"/>
      <w:bookmarkEnd w:id="21"/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br w:type="page"/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091EB8" w:rsidRPr="00091EB8" w:rsidRDefault="00091EB8" w:rsidP="00091EB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091EB8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091EB8" w:rsidRPr="00091EB8" w:rsidRDefault="00091EB8" w:rsidP="00091EB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 w:rsidRPr="00091EB8">
        <w:rPr>
          <w:rFonts w:eastAsia="Calibri"/>
          <w:sz w:val="28"/>
          <w:szCs w:val="28"/>
        </w:rPr>
        <w:t>«</w:t>
      </w:r>
      <w:r w:rsidRPr="00091EB8">
        <w:rPr>
          <w:rFonts w:eastAsia="Calibri"/>
          <w:bCs/>
          <w:sz w:val="28"/>
          <w:szCs w:val="28"/>
        </w:rPr>
        <w:t xml:space="preserve">Согласование переустройства и (или) перепланировки </w:t>
      </w:r>
      <w:r w:rsidRPr="00091EB8">
        <w:rPr>
          <w:rFonts w:eastAsia="Calibri"/>
          <w:bCs/>
          <w:sz w:val="28"/>
          <w:szCs w:val="28"/>
          <w:lang w:eastAsia="en-US"/>
        </w:rPr>
        <w:t>помещения в многоквартирном доме</w:t>
      </w:r>
      <w:r w:rsidRPr="00091EB8">
        <w:rPr>
          <w:rFonts w:eastAsia="Calibri"/>
          <w:sz w:val="28"/>
          <w:szCs w:val="28"/>
        </w:rPr>
        <w:t>»</w:t>
      </w:r>
    </w:p>
    <w:p w:rsidR="00091EB8" w:rsidRPr="00091EB8" w:rsidRDefault="00091EB8" w:rsidP="00091EB8">
      <w:pPr>
        <w:jc w:val="right"/>
        <w:rPr>
          <w:rFonts w:eastAsia="Calibri"/>
          <w:sz w:val="28"/>
          <w:szCs w:val="28"/>
          <w:lang w:eastAsia="en-US"/>
        </w:rPr>
      </w:pPr>
    </w:p>
    <w:p w:rsidR="00091EB8" w:rsidRPr="00091EB8" w:rsidRDefault="00091EB8" w:rsidP="00091EB8">
      <w:pPr>
        <w:autoSpaceDE w:val="0"/>
        <w:autoSpaceDN w:val="0"/>
        <w:ind w:left="5103"/>
      </w:pPr>
      <w:r w:rsidRPr="00091EB8">
        <w:t xml:space="preserve">В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(наименование органа местного самоуправления</w:t>
      </w:r>
    </w:p>
    <w:p w:rsidR="00091EB8" w:rsidRPr="00091EB8" w:rsidRDefault="00091EB8" w:rsidP="00091EB8">
      <w:pPr>
        <w:autoSpaceDE w:val="0"/>
        <w:autoSpaceDN w:val="0"/>
        <w:ind w:left="5103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муниципального образования)</w:t>
      </w:r>
    </w:p>
    <w:p w:rsidR="00091EB8" w:rsidRPr="00091EB8" w:rsidRDefault="00091EB8" w:rsidP="00091EB8">
      <w:pPr>
        <w:autoSpaceDE w:val="0"/>
        <w:autoSpaceDN w:val="0"/>
        <w:spacing w:before="600" w:after="360"/>
        <w:jc w:val="center"/>
      </w:pPr>
      <w:r w:rsidRPr="00091EB8">
        <w:rPr>
          <w:caps/>
          <w:sz w:val="26"/>
          <w:szCs w:val="26"/>
        </w:rPr>
        <w:t>Заявление</w:t>
      </w:r>
      <w:r w:rsidRPr="00091EB8">
        <w:rPr>
          <w:sz w:val="26"/>
          <w:szCs w:val="26"/>
        </w:rPr>
        <w:br/>
      </w:r>
      <w:r w:rsidRPr="00091EB8">
        <w:t xml:space="preserve">о переустройстве и (или) перепланировке жилого </w:t>
      </w:r>
      <w:r w:rsidRPr="00091EB8">
        <w:rPr>
          <w:rFonts w:eastAsia="Calibri"/>
          <w:bCs/>
          <w:lang w:eastAsia="en-US"/>
        </w:rPr>
        <w:t>помещения</w:t>
      </w:r>
    </w:p>
    <w:p w:rsidR="00091EB8" w:rsidRPr="00091EB8" w:rsidRDefault="00091EB8" w:rsidP="00091EB8">
      <w:pPr>
        <w:autoSpaceDE w:val="0"/>
        <w:autoSpaceDN w:val="0"/>
      </w:pPr>
      <w:r w:rsidRPr="00091EB8">
        <w:t xml:space="preserve">от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16"/>
          <w:szCs w:val="16"/>
        </w:rPr>
      </w:pPr>
      <w:r w:rsidRPr="00091EB8">
        <w:rPr>
          <w:sz w:val="16"/>
          <w:szCs w:val="16"/>
        </w:rPr>
        <w:t xml:space="preserve">(указывается наниматель, либо арендатор, либо собственник жилого </w:t>
      </w:r>
      <w:r w:rsidRPr="00091EB8">
        <w:rPr>
          <w:rFonts w:eastAsia="Calibri"/>
          <w:bCs/>
          <w:sz w:val="16"/>
          <w:szCs w:val="16"/>
          <w:lang w:eastAsia="en-US"/>
        </w:rPr>
        <w:t>помещения</w:t>
      </w:r>
      <w:r w:rsidRPr="00091EB8">
        <w:rPr>
          <w:sz w:val="16"/>
          <w:szCs w:val="16"/>
        </w:rPr>
        <w:t>, либо собственники</w:t>
      </w:r>
    </w:p>
    <w:p w:rsidR="00091EB8" w:rsidRPr="00091EB8" w:rsidRDefault="00091EB8" w:rsidP="00091EB8">
      <w:pPr>
        <w:autoSpaceDE w:val="0"/>
        <w:autoSpaceDN w:val="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</w:rPr>
      </w:pPr>
      <w:r w:rsidRPr="00091EB8">
        <w:rPr>
          <w:rFonts w:eastAsia="Calibri"/>
          <w:bCs/>
          <w:sz w:val="16"/>
          <w:szCs w:val="16"/>
          <w:lang w:eastAsia="en-US"/>
        </w:rPr>
        <w:t>жилого помещения</w:t>
      </w:r>
      <w:r w:rsidRPr="00091EB8">
        <w:rPr>
          <w:sz w:val="16"/>
          <w:szCs w:val="16"/>
        </w:rPr>
        <w:t>, находящегося в общей собственности двух и более лиц, в случае, если ни один</w:t>
      </w:r>
    </w:p>
    <w:p w:rsidR="00091EB8" w:rsidRPr="00091EB8" w:rsidRDefault="00091EB8" w:rsidP="00091EB8">
      <w:pPr>
        <w:autoSpaceDE w:val="0"/>
        <w:autoSpaceDN w:val="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</w:rPr>
      </w:pPr>
      <w:r w:rsidRPr="00091EB8">
        <w:rPr>
          <w:sz w:val="16"/>
          <w:szCs w:val="16"/>
        </w:rPr>
        <w:t>из собственников либо иных лиц не уполномочен в установленном порядке представлять их интересы)</w:t>
      </w:r>
    </w:p>
    <w:p w:rsidR="00091EB8" w:rsidRPr="00091EB8" w:rsidRDefault="00091EB8" w:rsidP="00091EB8">
      <w:pPr>
        <w:autoSpaceDE w:val="0"/>
        <w:autoSpaceDN w:val="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12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12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12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12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12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12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240"/>
        <w:ind w:left="1276" w:hanging="1276"/>
        <w:jc w:val="both"/>
        <w:rPr>
          <w:sz w:val="20"/>
          <w:szCs w:val="20"/>
        </w:rPr>
      </w:pPr>
      <w:r w:rsidRPr="00091EB8">
        <w:rPr>
          <w:sz w:val="20"/>
          <w:szCs w:val="20"/>
          <w:u w:val="single"/>
        </w:rPr>
        <w:t>Примечание.</w:t>
      </w:r>
      <w:r w:rsidRPr="00091EB8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91EB8" w:rsidRPr="00091EB8" w:rsidRDefault="00091EB8" w:rsidP="00091EB8">
      <w:pPr>
        <w:autoSpaceDE w:val="0"/>
        <w:autoSpaceDN w:val="0"/>
        <w:ind w:left="1276"/>
        <w:jc w:val="both"/>
        <w:rPr>
          <w:sz w:val="20"/>
          <w:szCs w:val="20"/>
        </w:rPr>
      </w:pPr>
      <w:r w:rsidRPr="00091EB8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91EB8" w:rsidRPr="00091EB8" w:rsidRDefault="00091EB8" w:rsidP="00091EB8">
      <w:pPr>
        <w:autoSpaceDE w:val="0"/>
        <w:autoSpaceDN w:val="0"/>
        <w:spacing w:before="360"/>
      </w:pPr>
      <w:r w:rsidRPr="00091EB8">
        <w:t xml:space="preserve">Место нахождения жилого </w:t>
      </w:r>
      <w:r w:rsidRPr="00091EB8">
        <w:rPr>
          <w:rFonts w:eastAsia="Calibri"/>
          <w:bCs/>
          <w:lang w:eastAsia="en-US"/>
        </w:rPr>
        <w:t>помещения</w:t>
      </w:r>
      <w:r w:rsidRPr="00091EB8">
        <w:t xml:space="preserve">: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(указывается полный адрес: субъект Российской Федерации,</w:t>
      </w:r>
    </w:p>
    <w:p w:rsidR="00091EB8" w:rsidRPr="00091EB8" w:rsidRDefault="00091EB8" w:rsidP="00091EB8">
      <w:pPr>
        <w:autoSpaceDE w:val="0"/>
        <w:autoSpaceDN w:val="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091EB8" w:rsidRPr="00091EB8" w:rsidRDefault="00091EB8" w:rsidP="00091EB8">
      <w:pPr>
        <w:autoSpaceDE w:val="0"/>
        <w:autoSpaceDN w:val="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квартира (комната), подъезд, этаж)</w:t>
      </w:r>
    </w:p>
    <w:p w:rsidR="00091EB8" w:rsidRPr="00091EB8" w:rsidRDefault="00091EB8" w:rsidP="00091EB8">
      <w:pPr>
        <w:pageBreakBefore/>
        <w:autoSpaceDE w:val="0"/>
        <w:autoSpaceDN w:val="0"/>
      </w:pPr>
      <w:r w:rsidRPr="00091EB8">
        <w:lastRenderedPageBreak/>
        <w:t xml:space="preserve">Собственник(и) жилого </w:t>
      </w:r>
      <w:r w:rsidRPr="00091EB8">
        <w:rPr>
          <w:rFonts w:eastAsia="Calibri"/>
          <w:bCs/>
          <w:lang w:eastAsia="en-US"/>
        </w:rPr>
        <w:t>помещения</w:t>
      </w:r>
      <w:r w:rsidRPr="00091EB8">
        <w:t xml:space="preserve">: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12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120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spacing w:before="360"/>
        <w:ind w:firstLine="567"/>
      </w:pPr>
      <w:r w:rsidRPr="00091EB8">
        <w:t xml:space="preserve">Прошу разрешить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(переустройство, перепланировку, переустройство и перепланировку –</w:t>
      </w:r>
      <w:r w:rsidRPr="00091EB8">
        <w:rPr>
          <w:sz w:val="20"/>
          <w:szCs w:val="20"/>
        </w:rPr>
        <w:br/>
        <w:t>нужное указать)</w:t>
      </w:r>
    </w:p>
    <w:p w:rsidR="00091EB8" w:rsidRPr="00091EB8" w:rsidRDefault="00091EB8" w:rsidP="00091EB8">
      <w:pPr>
        <w:autoSpaceDE w:val="0"/>
        <w:autoSpaceDN w:val="0"/>
      </w:pPr>
      <w:r w:rsidRPr="00091EB8">
        <w:rPr>
          <w:rFonts w:eastAsia="Calibri"/>
          <w:bCs/>
          <w:lang w:eastAsia="en-US"/>
        </w:rPr>
        <w:t>жилого помещения</w:t>
      </w:r>
      <w:r w:rsidRPr="00091EB8">
        <w:t xml:space="preserve">, занимаемого на основании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(права собственности, договора найма,</w:t>
      </w:r>
    </w:p>
    <w:p w:rsidR="00091EB8" w:rsidRPr="00091EB8" w:rsidRDefault="00091EB8" w:rsidP="00091EB8">
      <w:pPr>
        <w:tabs>
          <w:tab w:val="left" w:pos="9837"/>
        </w:tabs>
        <w:autoSpaceDE w:val="0"/>
        <w:autoSpaceDN w:val="0"/>
      </w:pPr>
      <w:r w:rsidRPr="00091EB8">
        <w:tab/>
        <w:t>,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договора аренды – нужное указать)</w:t>
      </w:r>
    </w:p>
    <w:p w:rsidR="00091EB8" w:rsidRPr="00091EB8" w:rsidRDefault="00091EB8" w:rsidP="00091EB8">
      <w:pPr>
        <w:autoSpaceDE w:val="0"/>
        <w:autoSpaceDN w:val="0"/>
        <w:jc w:val="both"/>
      </w:pPr>
      <w:r w:rsidRPr="00091EB8">
        <w:t xml:space="preserve">согласно прилагаемому проекту (проектной документации) переустройства и (или) перепланировки жилого </w:t>
      </w:r>
      <w:r w:rsidRPr="00091EB8">
        <w:rPr>
          <w:rFonts w:eastAsia="Calibri"/>
          <w:bCs/>
          <w:lang w:eastAsia="en-US"/>
        </w:rPr>
        <w:t>помещения</w:t>
      </w:r>
      <w:r w:rsidRPr="00091EB8"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091EB8" w:rsidRPr="00091EB8" w:rsidTr="00091EB8">
        <w:tc>
          <w:tcPr>
            <w:tcW w:w="6124" w:type="dxa"/>
            <w:gridSpan w:val="8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firstLine="567"/>
            </w:pPr>
            <w:r w:rsidRPr="00091EB8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right"/>
            </w:pPr>
            <w:r w:rsidRPr="00091EB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г.</w:t>
            </w:r>
          </w:p>
        </w:tc>
      </w:tr>
      <w:tr w:rsidR="00091EB8" w:rsidRPr="00091EB8" w:rsidTr="00091EB8">
        <w:trPr>
          <w:gridAfter w:val="11"/>
          <w:wAfter w:w="5614" w:type="dxa"/>
        </w:trPr>
        <w:tc>
          <w:tcPr>
            <w:tcW w:w="51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right"/>
            </w:pPr>
            <w:r w:rsidRPr="00091EB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425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г.</w:t>
            </w:r>
          </w:p>
        </w:tc>
      </w:tr>
      <w:tr w:rsidR="00091EB8" w:rsidRPr="00091EB8" w:rsidTr="00091EB8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firstLine="567"/>
            </w:pPr>
            <w:r w:rsidRPr="00091EB8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</w:tr>
    </w:tbl>
    <w:p w:rsidR="00091EB8" w:rsidRPr="00091EB8" w:rsidRDefault="00091EB8" w:rsidP="00091EB8">
      <w:pPr>
        <w:tabs>
          <w:tab w:val="center" w:pos="2127"/>
          <w:tab w:val="left" w:pos="3544"/>
        </w:tabs>
        <w:autoSpaceDE w:val="0"/>
        <w:autoSpaceDN w:val="0"/>
      </w:pPr>
      <w:r w:rsidRPr="00091EB8">
        <w:t xml:space="preserve">часов в  </w:t>
      </w:r>
      <w:r w:rsidRPr="00091EB8">
        <w:tab/>
      </w:r>
      <w:r w:rsidRPr="00091EB8">
        <w:tab/>
        <w:t>дни.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  <w:ind w:firstLine="567"/>
        <w:jc w:val="both"/>
      </w:pPr>
      <w:r w:rsidRPr="00091EB8">
        <w:t>Обязуюсь:</w:t>
      </w:r>
    </w:p>
    <w:p w:rsidR="00091EB8" w:rsidRPr="00091EB8" w:rsidRDefault="00091EB8" w:rsidP="00091EB8">
      <w:pPr>
        <w:autoSpaceDE w:val="0"/>
        <w:autoSpaceDN w:val="0"/>
        <w:ind w:firstLine="567"/>
        <w:jc w:val="both"/>
      </w:pPr>
      <w:r w:rsidRPr="00091EB8">
        <w:t>осуществить ремонтно-строительные работы в соответствии с проектом (проектной документацией);</w:t>
      </w:r>
    </w:p>
    <w:p w:rsidR="00091EB8" w:rsidRPr="00091EB8" w:rsidRDefault="00091EB8" w:rsidP="00091EB8">
      <w:pPr>
        <w:autoSpaceDE w:val="0"/>
        <w:autoSpaceDN w:val="0"/>
        <w:ind w:firstLine="567"/>
        <w:jc w:val="both"/>
      </w:pPr>
      <w:r w:rsidRPr="00091EB8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91EB8" w:rsidRPr="00091EB8" w:rsidRDefault="00091EB8" w:rsidP="00091EB8">
      <w:pPr>
        <w:autoSpaceDE w:val="0"/>
        <w:autoSpaceDN w:val="0"/>
        <w:ind w:firstLine="567"/>
        <w:jc w:val="both"/>
      </w:pPr>
      <w:r w:rsidRPr="00091EB8">
        <w:t>осуществить работы в установленные сроки и с соблюдением согласованного режима проведения работ.</w:t>
      </w:r>
    </w:p>
    <w:p w:rsidR="00091EB8" w:rsidRPr="00091EB8" w:rsidRDefault="00091EB8" w:rsidP="00091EB8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091EB8"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091EB8" w:rsidRPr="00091EB8" w:rsidTr="00091EB8">
        <w:tc>
          <w:tcPr>
            <w:tcW w:w="2495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:</w:t>
            </w:r>
          </w:p>
        </w:tc>
      </w:tr>
    </w:tbl>
    <w:p w:rsidR="00091EB8" w:rsidRPr="00091EB8" w:rsidRDefault="00091EB8" w:rsidP="00091EB8">
      <w:pPr>
        <w:autoSpaceDE w:val="0"/>
        <w:autoSpaceDN w:val="0"/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2027"/>
      </w:tblGrid>
      <w:tr w:rsidR="00091EB8" w:rsidRPr="00091EB8" w:rsidTr="00091E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№</w:t>
            </w:r>
            <w:r w:rsidRPr="00091EB8"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Отметка о нотариальном заверении подписей лиц</w:t>
            </w:r>
          </w:p>
        </w:tc>
      </w:tr>
      <w:tr w:rsidR="00091EB8" w:rsidRPr="00091EB8" w:rsidTr="00091E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5</w:t>
            </w:r>
          </w:p>
        </w:tc>
      </w:tr>
      <w:tr w:rsidR="00091EB8" w:rsidRPr="00091EB8" w:rsidTr="00091E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</w:tr>
      <w:tr w:rsidR="00091EB8" w:rsidRPr="00091EB8" w:rsidTr="00091E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</w:tr>
      <w:tr w:rsidR="00091EB8" w:rsidRPr="00091EB8" w:rsidTr="00091E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</w:tr>
    </w:tbl>
    <w:p w:rsidR="00091EB8" w:rsidRPr="00091EB8" w:rsidRDefault="00091EB8" w:rsidP="00091EB8">
      <w:pPr>
        <w:autoSpaceDE w:val="0"/>
        <w:autoSpaceDN w:val="0"/>
        <w:spacing w:before="240"/>
      </w:pPr>
      <w:r w:rsidRPr="00091EB8">
        <w:t>________________</w:t>
      </w:r>
    </w:p>
    <w:p w:rsidR="00091EB8" w:rsidRPr="00091EB8" w:rsidRDefault="00091EB8" w:rsidP="00091EB8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091EB8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091EB8" w:rsidRPr="00091EB8" w:rsidRDefault="00091EB8" w:rsidP="00091EB8">
      <w:pPr>
        <w:autoSpaceDE w:val="0"/>
        <w:autoSpaceDN w:val="0"/>
      </w:pPr>
    </w:p>
    <w:p w:rsidR="00091EB8" w:rsidRPr="00091EB8" w:rsidRDefault="00091EB8" w:rsidP="00091EB8">
      <w:pPr>
        <w:autoSpaceDE w:val="0"/>
        <w:autoSpaceDN w:val="0"/>
      </w:pPr>
      <w:r w:rsidRPr="00091EB8">
        <w:t>К заявлению прилагаются следующие документы:</w:t>
      </w:r>
    </w:p>
    <w:p w:rsidR="00091EB8" w:rsidRPr="00091EB8" w:rsidRDefault="00091EB8" w:rsidP="00091EB8">
      <w:pPr>
        <w:autoSpaceDE w:val="0"/>
        <w:autoSpaceDN w:val="0"/>
      </w:pPr>
      <w:r w:rsidRPr="00091EB8">
        <w:t xml:space="preserve">1)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091EB8" w:rsidRPr="00091EB8" w:rsidTr="00091EB8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  <w:r w:rsidRPr="00091EB8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листах;</w:t>
            </w:r>
          </w:p>
        </w:tc>
      </w:tr>
      <w:tr w:rsidR="00091EB8" w:rsidRPr="00091EB8" w:rsidTr="00091EB8">
        <w:tc>
          <w:tcPr>
            <w:tcW w:w="7399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91EB8">
              <w:rPr>
                <w:sz w:val="20"/>
                <w:szCs w:val="20"/>
              </w:rPr>
              <w:t>перепланируемое</w:t>
            </w:r>
            <w:proofErr w:type="spellEnd"/>
            <w:r w:rsidRPr="00091EB8">
              <w:rPr>
                <w:sz w:val="20"/>
                <w:szCs w:val="20"/>
              </w:rPr>
              <w:t xml:space="preserve"> </w:t>
            </w:r>
            <w:proofErr w:type="gramStart"/>
            <w:r w:rsidRPr="00091EB8">
              <w:rPr>
                <w:sz w:val="20"/>
                <w:szCs w:val="20"/>
              </w:rPr>
              <w:t xml:space="preserve">жилое  </w:t>
            </w:r>
            <w:r w:rsidRPr="00091EB8">
              <w:rPr>
                <w:rFonts w:eastAsia="Calibri"/>
                <w:bCs/>
                <w:sz w:val="20"/>
                <w:szCs w:val="20"/>
                <w:lang w:eastAsia="en-US"/>
              </w:rPr>
              <w:t>помещение</w:t>
            </w:r>
            <w:proofErr w:type="gramEnd"/>
            <w:r w:rsidRPr="00091EB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091EB8">
              <w:rPr>
                <w:sz w:val="20"/>
                <w:szCs w:val="20"/>
              </w:rPr>
              <w:t>(с отметкой: подлинник или нотариально заверенная копия))</w:t>
            </w:r>
          </w:p>
        </w:tc>
        <w:tc>
          <w:tcPr>
            <w:tcW w:w="426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091EB8" w:rsidRPr="00091EB8" w:rsidRDefault="00091EB8" w:rsidP="00091EB8">
      <w:pPr>
        <w:tabs>
          <w:tab w:val="center" w:pos="1985"/>
          <w:tab w:val="left" w:pos="2552"/>
        </w:tabs>
        <w:autoSpaceDE w:val="0"/>
        <w:autoSpaceDN w:val="0"/>
        <w:jc w:val="both"/>
      </w:pPr>
      <w:r w:rsidRPr="00091EB8">
        <w:lastRenderedPageBreak/>
        <w:t xml:space="preserve">2) проект (проектная документация) переустройства и (или) перепланировки жилого </w:t>
      </w:r>
      <w:r w:rsidRPr="00091EB8">
        <w:rPr>
          <w:rFonts w:eastAsia="Calibri"/>
          <w:bCs/>
          <w:lang w:eastAsia="en-US"/>
        </w:rPr>
        <w:t>помещения н</w:t>
      </w:r>
      <w:r w:rsidRPr="00091EB8">
        <w:t xml:space="preserve">а    </w:t>
      </w:r>
      <w:r w:rsidRPr="00091EB8">
        <w:tab/>
        <w:t xml:space="preserve">     листах;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:rsidR="00091EB8" w:rsidRPr="00091EB8" w:rsidRDefault="00091EB8" w:rsidP="00091EB8">
      <w:pPr>
        <w:tabs>
          <w:tab w:val="center" w:pos="797"/>
          <w:tab w:val="left" w:pos="1276"/>
        </w:tabs>
        <w:autoSpaceDE w:val="0"/>
        <w:autoSpaceDN w:val="0"/>
        <w:jc w:val="both"/>
      </w:pPr>
      <w:r w:rsidRPr="00091EB8">
        <w:t xml:space="preserve">3) технический паспорт переустраиваемого и (или) </w:t>
      </w:r>
      <w:proofErr w:type="spellStart"/>
      <w:r w:rsidRPr="00091EB8">
        <w:t>перепланируемого</w:t>
      </w:r>
      <w:proofErr w:type="spellEnd"/>
      <w:r w:rsidRPr="00091EB8">
        <w:t xml:space="preserve"> жилого </w:t>
      </w:r>
      <w:r w:rsidRPr="00091EB8">
        <w:rPr>
          <w:rFonts w:eastAsia="Calibri"/>
          <w:bCs/>
          <w:lang w:eastAsia="en-US"/>
        </w:rPr>
        <w:t xml:space="preserve">помещения </w:t>
      </w:r>
      <w:r w:rsidRPr="00091EB8">
        <w:t xml:space="preserve">на  </w:t>
      </w:r>
      <w:r w:rsidRPr="00091EB8">
        <w:tab/>
        <w:t xml:space="preserve">       листах;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091EB8" w:rsidRPr="00091EB8" w:rsidRDefault="00091EB8" w:rsidP="00091EB8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</w:pPr>
      <w:r w:rsidRPr="00091EB8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Pr="00091EB8">
        <w:rPr>
          <w:rFonts w:eastAsia="Calibri"/>
          <w:bCs/>
          <w:lang w:eastAsia="en-US"/>
        </w:rPr>
        <w:t xml:space="preserve">помещения </w:t>
      </w:r>
      <w:r w:rsidRPr="00091EB8">
        <w:t xml:space="preserve">(представляется в случаях, если такое жилое </w:t>
      </w:r>
      <w:r w:rsidRPr="00091EB8">
        <w:rPr>
          <w:rFonts w:eastAsia="Calibri"/>
          <w:bCs/>
          <w:lang w:eastAsia="en-US"/>
        </w:rPr>
        <w:t xml:space="preserve">помещение </w:t>
      </w:r>
      <w:r w:rsidRPr="00091EB8">
        <w:t xml:space="preserve">или дом, в котором оно находится, является памятником архитектуры, истории или культуры) на  </w:t>
      </w:r>
      <w:r w:rsidRPr="00091EB8">
        <w:tab/>
      </w:r>
      <w:r w:rsidRPr="00091EB8">
        <w:tab/>
        <w:t>листах;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:rsidR="00091EB8" w:rsidRPr="00091EB8" w:rsidRDefault="00091EB8" w:rsidP="00091EB8">
      <w:pPr>
        <w:tabs>
          <w:tab w:val="center" w:pos="769"/>
          <w:tab w:val="left" w:pos="1276"/>
        </w:tabs>
        <w:autoSpaceDE w:val="0"/>
        <w:autoSpaceDN w:val="0"/>
        <w:jc w:val="both"/>
      </w:pPr>
      <w:r w:rsidRPr="00091EB8">
        <w:t>5) документы, подтверждающие согласие временно отсутствующих членов семьи</w:t>
      </w:r>
      <w:r w:rsidRPr="00091EB8">
        <w:br/>
        <w:t>нанимателя на переустройство и (или) перепланировку жилого помещения,</w:t>
      </w:r>
      <w:r w:rsidRPr="00091EB8">
        <w:br/>
        <w:t xml:space="preserve">на  </w:t>
      </w:r>
      <w:r w:rsidRPr="00091EB8">
        <w:tab/>
      </w:r>
      <w:r w:rsidRPr="00091EB8">
        <w:tab/>
        <w:t>листах (при необходимости);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091EB8" w:rsidRPr="00091EB8" w:rsidRDefault="00091EB8" w:rsidP="00091EB8">
      <w:pPr>
        <w:autoSpaceDE w:val="0"/>
        <w:autoSpaceDN w:val="0"/>
      </w:pPr>
      <w:r w:rsidRPr="00091EB8">
        <w:t xml:space="preserve">6) иные документы: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(доверенности, выписки из уставов и др.)</w:t>
      </w:r>
    </w:p>
    <w:p w:rsidR="00091EB8" w:rsidRPr="00091EB8" w:rsidRDefault="00091EB8" w:rsidP="00091EB8">
      <w:pPr>
        <w:autoSpaceDE w:val="0"/>
        <w:autoSpaceDN w:val="0"/>
        <w:spacing w:before="240" w:after="120"/>
      </w:pPr>
      <w:r w:rsidRPr="00091EB8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91EB8" w:rsidRPr="00091EB8" w:rsidTr="00091EB8">
        <w:tc>
          <w:tcPr>
            <w:tcW w:w="17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right"/>
            </w:pPr>
            <w:r w:rsidRPr="00091EB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85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</w:tr>
      <w:tr w:rsidR="00091EB8" w:rsidRPr="00091EB8" w:rsidTr="00091EB8">
        <w:tc>
          <w:tcPr>
            <w:tcW w:w="170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91EB8" w:rsidRPr="00091EB8" w:rsidRDefault="00091EB8" w:rsidP="00091EB8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91EB8" w:rsidRPr="00091EB8" w:rsidTr="00091EB8">
        <w:tc>
          <w:tcPr>
            <w:tcW w:w="17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right"/>
            </w:pPr>
            <w:r w:rsidRPr="00091EB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85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</w:tr>
      <w:tr w:rsidR="00091EB8" w:rsidRPr="00091EB8" w:rsidTr="00091EB8">
        <w:tc>
          <w:tcPr>
            <w:tcW w:w="170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91EB8" w:rsidRPr="00091EB8" w:rsidRDefault="00091EB8" w:rsidP="00091EB8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91EB8" w:rsidRPr="00091EB8" w:rsidTr="00091EB8">
        <w:tc>
          <w:tcPr>
            <w:tcW w:w="17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right"/>
            </w:pPr>
            <w:r w:rsidRPr="00091EB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85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</w:tr>
      <w:tr w:rsidR="00091EB8" w:rsidRPr="00091EB8" w:rsidTr="00091EB8">
        <w:tc>
          <w:tcPr>
            <w:tcW w:w="170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91EB8" w:rsidRPr="00091EB8" w:rsidRDefault="00091EB8" w:rsidP="00091EB8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91EB8" w:rsidRPr="00091EB8" w:rsidTr="00091EB8">
        <w:tc>
          <w:tcPr>
            <w:tcW w:w="17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right"/>
            </w:pPr>
            <w:r w:rsidRPr="00091EB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85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</w:tr>
      <w:tr w:rsidR="00091EB8" w:rsidRPr="00091EB8" w:rsidTr="00091EB8">
        <w:tc>
          <w:tcPr>
            <w:tcW w:w="170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91EB8" w:rsidRPr="00091EB8" w:rsidRDefault="00091EB8" w:rsidP="00091EB8">
      <w:pPr>
        <w:autoSpaceDE w:val="0"/>
        <w:autoSpaceDN w:val="0"/>
        <w:spacing w:before="120"/>
      </w:pPr>
      <w:r w:rsidRPr="00091EB8">
        <w:t>________________</w:t>
      </w:r>
    </w:p>
    <w:p w:rsidR="00091EB8" w:rsidRPr="00091EB8" w:rsidRDefault="00091EB8" w:rsidP="00091EB8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091EB8">
        <w:rPr>
          <w:sz w:val="20"/>
          <w:szCs w:val="20"/>
        </w:rPr>
        <w:t xml:space="preserve">* При пользовании жилым помещением на основании договора социального найма заявление </w:t>
      </w:r>
      <w:r w:rsidRPr="00091EB8">
        <w:rPr>
          <w:sz w:val="22"/>
          <w:szCs w:val="22"/>
        </w:rPr>
        <w:t xml:space="preserve">подписывается нанимателем, указанным в договоре в качестве стороны, при пользовании </w:t>
      </w:r>
      <w:r w:rsidRPr="00091EB8">
        <w:rPr>
          <w:rFonts w:eastAsia="Calibri"/>
          <w:bCs/>
          <w:sz w:val="20"/>
          <w:szCs w:val="20"/>
          <w:lang w:eastAsia="en-US"/>
        </w:rPr>
        <w:t>помещения в многоквартирном доме</w:t>
      </w:r>
      <w:r w:rsidRPr="00091EB8">
        <w:rPr>
          <w:sz w:val="20"/>
          <w:szCs w:val="20"/>
        </w:rPr>
        <w:t xml:space="preserve"> на основании договора аренды – арендатором, при пользовании </w:t>
      </w:r>
      <w:r w:rsidRPr="00091EB8">
        <w:rPr>
          <w:rFonts w:eastAsia="Calibri"/>
          <w:bCs/>
          <w:sz w:val="20"/>
          <w:szCs w:val="20"/>
          <w:lang w:eastAsia="en-US"/>
        </w:rPr>
        <w:t>помещением в многоквартирном доме</w:t>
      </w:r>
      <w:r w:rsidRPr="00091EB8">
        <w:rPr>
          <w:sz w:val="20"/>
          <w:szCs w:val="20"/>
        </w:rPr>
        <w:t xml:space="preserve"> на праве собственности – собственником (собственниками).</w:t>
      </w:r>
    </w:p>
    <w:p w:rsidR="00091EB8" w:rsidRPr="00091EB8" w:rsidRDefault="00091EB8" w:rsidP="00091EB8">
      <w:pPr>
        <w:pBdr>
          <w:bottom w:val="dashed" w:sz="4" w:space="1" w:color="auto"/>
        </w:pBdr>
        <w:autoSpaceDE w:val="0"/>
        <w:autoSpaceDN w:val="0"/>
        <w:spacing w:before="360"/>
      </w:pPr>
    </w:p>
    <w:p w:rsidR="00091EB8" w:rsidRPr="00091EB8" w:rsidRDefault="00091EB8" w:rsidP="00091EB8">
      <w:pPr>
        <w:autoSpaceDE w:val="0"/>
        <w:autoSpaceDN w:val="0"/>
        <w:spacing w:after="480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91EB8" w:rsidRPr="00091EB8" w:rsidTr="00091EB8">
        <w:tc>
          <w:tcPr>
            <w:tcW w:w="4281" w:type="dxa"/>
            <w:vAlign w:val="bottom"/>
            <w:hideMark/>
          </w:tcPr>
          <w:p w:rsidR="00091EB8" w:rsidRPr="00091EB8" w:rsidRDefault="00091EB8" w:rsidP="00091EB8">
            <w:pPr>
              <w:tabs>
                <w:tab w:val="left" w:pos="4082"/>
              </w:tabs>
              <w:autoSpaceDE w:val="0"/>
              <w:autoSpaceDN w:val="0"/>
            </w:pPr>
            <w:r w:rsidRPr="00091EB8">
              <w:t>Документы представлены на приеме</w:t>
            </w:r>
            <w:r w:rsidRPr="00091EB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right"/>
            </w:pPr>
            <w:r w:rsidRPr="00091EB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371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г.</w:t>
            </w:r>
          </w:p>
        </w:tc>
      </w:tr>
    </w:tbl>
    <w:p w:rsidR="00091EB8" w:rsidRPr="00091EB8" w:rsidRDefault="00091EB8" w:rsidP="00091EB8">
      <w:pPr>
        <w:autoSpaceDE w:val="0"/>
        <w:autoSpaceDN w:val="0"/>
        <w:spacing w:before="240"/>
      </w:pPr>
      <w:r w:rsidRPr="00091EB8">
        <w:t xml:space="preserve">Входящий номер регистрации заявления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91EB8" w:rsidRPr="00091EB8" w:rsidTr="00091EB8">
        <w:tc>
          <w:tcPr>
            <w:tcW w:w="4281" w:type="dxa"/>
            <w:vAlign w:val="bottom"/>
            <w:hideMark/>
          </w:tcPr>
          <w:p w:rsidR="00091EB8" w:rsidRPr="00091EB8" w:rsidRDefault="00091EB8" w:rsidP="00091EB8">
            <w:pPr>
              <w:tabs>
                <w:tab w:val="left" w:pos="4082"/>
              </w:tabs>
              <w:autoSpaceDE w:val="0"/>
              <w:autoSpaceDN w:val="0"/>
            </w:pPr>
            <w:r w:rsidRPr="00091EB8">
              <w:t>Выдана расписка в получении</w:t>
            </w:r>
            <w:r w:rsidRPr="00091EB8">
              <w:br/>
              <w:t>документов</w:t>
            </w:r>
            <w:r w:rsidRPr="00091EB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right"/>
            </w:pPr>
            <w:r w:rsidRPr="00091EB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371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г.</w:t>
            </w:r>
          </w:p>
        </w:tc>
      </w:tr>
    </w:tbl>
    <w:p w:rsidR="00091EB8" w:rsidRPr="00091EB8" w:rsidRDefault="00091EB8" w:rsidP="00091EB8">
      <w:pPr>
        <w:autoSpaceDE w:val="0"/>
        <w:autoSpaceDN w:val="0"/>
        <w:ind w:left="4111"/>
      </w:pPr>
      <w:r w:rsidRPr="00091EB8">
        <w:t xml:space="preserve">№  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91EB8" w:rsidRPr="00091EB8" w:rsidTr="00091EB8">
        <w:tc>
          <w:tcPr>
            <w:tcW w:w="4281" w:type="dxa"/>
            <w:vAlign w:val="bottom"/>
            <w:hideMark/>
          </w:tcPr>
          <w:p w:rsidR="00091EB8" w:rsidRPr="00091EB8" w:rsidRDefault="00091EB8" w:rsidP="00091EB8">
            <w:pPr>
              <w:tabs>
                <w:tab w:val="left" w:pos="4082"/>
              </w:tabs>
              <w:autoSpaceDE w:val="0"/>
              <w:autoSpaceDN w:val="0"/>
            </w:pPr>
            <w:r w:rsidRPr="00091EB8">
              <w:t>Расписку получил</w:t>
            </w:r>
            <w:r w:rsidRPr="00091EB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</w:pPr>
            <w:r w:rsidRPr="00091EB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right"/>
            </w:pPr>
            <w:r w:rsidRPr="00091EB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371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ind w:left="57"/>
            </w:pPr>
            <w:r w:rsidRPr="00091EB8">
              <w:t>г.</w:t>
            </w:r>
          </w:p>
        </w:tc>
      </w:tr>
    </w:tbl>
    <w:p w:rsidR="00091EB8" w:rsidRPr="00091EB8" w:rsidRDefault="00091EB8" w:rsidP="00091EB8">
      <w:pPr>
        <w:autoSpaceDE w:val="0"/>
        <w:autoSpaceDN w:val="0"/>
        <w:ind w:left="4253"/>
      </w:pP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(подпись заявителя)</w:t>
      </w:r>
    </w:p>
    <w:p w:rsidR="00091EB8" w:rsidRPr="00091EB8" w:rsidRDefault="00091EB8" w:rsidP="00091EB8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</w:rPr>
      </w:pPr>
      <w:r w:rsidRPr="00091EB8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091EB8" w:rsidRPr="00091EB8" w:rsidTr="00091EB8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jc w:val="center"/>
            </w:pPr>
          </w:p>
        </w:tc>
      </w:tr>
      <w:tr w:rsidR="00091EB8" w:rsidRPr="00091EB8" w:rsidTr="00091EB8">
        <w:tc>
          <w:tcPr>
            <w:tcW w:w="4706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091EB8" w:rsidRPr="00091EB8" w:rsidRDefault="00091EB8" w:rsidP="00091EB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  <w:hideMark/>
          </w:tcPr>
          <w:p w:rsidR="00091EB8" w:rsidRPr="00091EB8" w:rsidRDefault="00091EB8" w:rsidP="00091E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EB8">
              <w:rPr>
                <w:sz w:val="20"/>
                <w:szCs w:val="20"/>
              </w:rPr>
              <w:t>(подпись)</w:t>
            </w:r>
          </w:p>
        </w:tc>
      </w:tr>
    </w:tbl>
    <w:p w:rsidR="00091EB8" w:rsidRPr="00091EB8" w:rsidRDefault="00091EB8" w:rsidP="00091EB8">
      <w:pPr>
        <w:autoSpaceDE w:val="0"/>
        <w:autoSpaceDN w:val="0"/>
        <w:rPr>
          <w:sz w:val="2"/>
          <w:szCs w:val="2"/>
        </w:rPr>
      </w:pPr>
    </w:p>
    <w:p w:rsidR="00D94171" w:rsidRPr="00D94171" w:rsidRDefault="00D94171" w:rsidP="00D94171">
      <w:pPr>
        <w:suppressLineNumbers/>
        <w:suppressAutoHyphens/>
      </w:pPr>
    </w:p>
    <w:p w:rsidR="00CD797C" w:rsidRDefault="00CD797C" w:rsidP="00091EB8">
      <w:pPr>
        <w:rPr>
          <w:sz w:val="28"/>
          <w:szCs w:val="28"/>
        </w:rPr>
      </w:pPr>
    </w:p>
    <w:sectPr w:rsidR="00CD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5C2B" w:rsidRDefault="00665C2B" w:rsidP="00091EB8">
      <w:r>
        <w:separator/>
      </w:r>
    </w:p>
  </w:endnote>
  <w:endnote w:type="continuationSeparator" w:id="0">
    <w:p w:rsidR="00665C2B" w:rsidRDefault="00665C2B" w:rsidP="0009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5C2B" w:rsidRDefault="00665C2B" w:rsidP="00091EB8">
      <w:r>
        <w:separator/>
      </w:r>
    </w:p>
  </w:footnote>
  <w:footnote w:type="continuationSeparator" w:id="0">
    <w:p w:rsidR="00665C2B" w:rsidRDefault="00665C2B" w:rsidP="00091EB8">
      <w:r>
        <w:continuationSeparator/>
      </w:r>
    </w:p>
  </w:footnote>
  <w:footnote w:id="1">
    <w:p w:rsidR="00091EB8" w:rsidRDefault="00091EB8" w:rsidP="00091EB8">
      <w:pPr>
        <w:pStyle w:val="ad"/>
        <w:ind w:firstLine="709"/>
        <w:jc w:val="both"/>
        <w:rPr>
          <w:rFonts w:ascii="Times New Roman" w:hAnsi="Times New Roman"/>
        </w:rPr>
      </w:pPr>
      <w:r>
        <w:rPr>
          <w:rStyle w:val="afa"/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(за исключением  раздела V административного регламента).</w:t>
      </w:r>
    </w:p>
    <w:p w:rsidR="00091EB8" w:rsidRDefault="00091EB8" w:rsidP="00091EB8">
      <w:pPr>
        <w:pStyle w:val="a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:rsidR="00091EB8" w:rsidRDefault="00091EB8" w:rsidP="00091EB8">
      <w:pPr>
        <w:pStyle w:val="ad"/>
        <w:ind w:firstLine="709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муниципальная услуга переведена в электронный вид</w:t>
      </w:r>
    </w:p>
  </w:footnote>
  <w:footnote w:id="3">
    <w:p w:rsidR="00091EB8" w:rsidRDefault="00091EB8" w:rsidP="00091EB8">
      <w:pPr>
        <w:pStyle w:val="ad"/>
        <w:ind w:firstLine="426"/>
        <w:jc w:val="both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091EB8" w:rsidRDefault="00091EB8" w:rsidP="00091EB8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091EB8" w:rsidRDefault="00091EB8" w:rsidP="00091EB8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4">
    <w:p w:rsidR="00091EB8" w:rsidRDefault="00091EB8" w:rsidP="00091EB8">
      <w:pPr>
        <w:pStyle w:val="ad"/>
        <w:spacing w:line="200" w:lineRule="exact"/>
        <w:ind w:firstLine="426"/>
        <w:jc w:val="both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муниципальная услуга переведена в электронный вид.</w:t>
      </w:r>
    </w:p>
  </w:footnote>
  <w:footnote w:id="5">
    <w:p w:rsidR="00091EB8" w:rsidRDefault="00091EB8" w:rsidP="00091EB8">
      <w:pPr>
        <w:pStyle w:val="ad"/>
        <w:ind w:firstLine="426"/>
        <w:jc w:val="both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091EB8" w:rsidRDefault="00091EB8" w:rsidP="00091EB8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091EB8" w:rsidRDefault="00091EB8" w:rsidP="00091EB8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632DC7"/>
    <w:multiLevelType w:val="hybridMultilevel"/>
    <w:tmpl w:val="CE5E64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121F33"/>
    <w:multiLevelType w:val="hybridMultilevel"/>
    <w:tmpl w:val="38022F3E"/>
    <w:lvl w:ilvl="0" w:tplc="CC6A81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1"/>
  </w:num>
  <w:num w:numId="5">
    <w:abstractNumId w:val="2"/>
  </w:num>
  <w:num w:numId="6">
    <w:abstractNumId w:val="12"/>
  </w:num>
  <w:num w:numId="7">
    <w:abstractNumId w:val="20"/>
  </w:num>
  <w:num w:numId="8">
    <w:abstractNumId w:val="0"/>
  </w:num>
  <w:num w:numId="9">
    <w:abstractNumId w:val="11"/>
  </w:num>
  <w:num w:numId="10">
    <w:abstractNumId w:val="14"/>
  </w:num>
  <w:num w:numId="11">
    <w:abstractNumId w:val="18"/>
  </w:num>
  <w:num w:numId="12">
    <w:abstractNumId w:val="21"/>
  </w:num>
  <w:num w:numId="13">
    <w:abstractNumId w:val="6"/>
  </w:num>
  <w:num w:numId="14">
    <w:abstractNumId w:val="4"/>
  </w:num>
  <w:num w:numId="15">
    <w:abstractNumId w:val="9"/>
  </w:num>
  <w:num w:numId="16">
    <w:abstractNumId w:val="9"/>
  </w:num>
  <w:num w:numId="17">
    <w:abstractNumId w:val="17"/>
  </w:num>
  <w:num w:numId="18">
    <w:abstractNumId w:val="17"/>
  </w:num>
  <w:num w:numId="19">
    <w:abstractNumId w:val="8"/>
  </w:num>
  <w:num w:numId="20">
    <w:abstractNumId w:val="8"/>
  </w:num>
  <w:num w:numId="21">
    <w:abstractNumId w:val="10"/>
  </w:num>
  <w:num w:numId="22">
    <w:abstractNumId w:val="10"/>
  </w:num>
  <w:num w:numId="23">
    <w:abstractNumId w:val="3"/>
  </w:num>
  <w:num w:numId="24">
    <w:abstractNumId w:val="3"/>
  </w:num>
  <w:num w:numId="25">
    <w:abstractNumId w:val="13"/>
  </w:num>
  <w:num w:numId="26">
    <w:abstractNumId w:val="13"/>
  </w:num>
  <w:num w:numId="27">
    <w:abstractNumId w:val="7"/>
  </w:num>
  <w:num w:numId="28">
    <w:abstractNumId w:val="7"/>
  </w:num>
  <w:num w:numId="29">
    <w:abstractNumId w:val="1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BE0"/>
    <w:rsid w:val="00041630"/>
    <w:rsid w:val="00050E4B"/>
    <w:rsid w:val="00063CDC"/>
    <w:rsid w:val="00086580"/>
    <w:rsid w:val="00091EB8"/>
    <w:rsid w:val="00092F47"/>
    <w:rsid w:val="000A17A9"/>
    <w:rsid w:val="000F75EC"/>
    <w:rsid w:val="001341C3"/>
    <w:rsid w:val="001619FE"/>
    <w:rsid w:val="0016674E"/>
    <w:rsid w:val="00185292"/>
    <w:rsid w:val="00193946"/>
    <w:rsid w:val="001A66B2"/>
    <w:rsid w:val="001B5A2F"/>
    <w:rsid w:val="001C12B4"/>
    <w:rsid w:val="001E35C7"/>
    <w:rsid w:val="002178D0"/>
    <w:rsid w:val="00233A02"/>
    <w:rsid w:val="00252191"/>
    <w:rsid w:val="00255657"/>
    <w:rsid w:val="00270414"/>
    <w:rsid w:val="00314D22"/>
    <w:rsid w:val="003252EF"/>
    <w:rsid w:val="00325AF4"/>
    <w:rsid w:val="00333426"/>
    <w:rsid w:val="00336F88"/>
    <w:rsid w:val="00361EDB"/>
    <w:rsid w:val="00380C68"/>
    <w:rsid w:val="003B4C9A"/>
    <w:rsid w:val="003D5FBB"/>
    <w:rsid w:val="003E67EE"/>
    <w:rsid w:val="00432FF2"/>
    <w:rsid w:val="004412BD"/>
    <w:rsid w:val="0045161F"/>
    <w:rsid w:val="0045214A"/>
    <w:rsid w:val="0049781B"/>
    <w:rsid w:val="004A0388"/>
    <w:rsid w:val="004B11E4"/>
    <w:rsid w:val="005077E9"/>
    <w:rsid w:val="00520414"/>
    <w:rsid w:val="005208FD"/>
    <w:rsid w:val="00535488"/>
    <w:rsid w:val="005642F5"/>
    <w:rsid w:val="00581B70"/>
    <w:rsid w:val="005A1118"/>
    <w:rsid w:val="006074D5"/>
    <w:rsid w:val="00630E9F"/>
    <w:rsid w:val="0063359D"/>
    <w:rsid w:val="0063433C"/>
    <w:rsid w:val="00637740"/>
    <w:rsid w:val="00662996"/>
    <w:rsid w:val="00665C2B"/>
    <w:rsid w:val="006B0172"/>
    <w:rsid w:val="006D1F83"/>
    <w:rsid w:val="006D48CA"/>
    <w:rsid w:val="00727866"/>
    <w:rsid w:val="007303BC"/>
    <w:rsid w:val="00740C47"/>
    <w:rsid w:val="0074249B"/>
    <w:rsid w:val="00745C40"/>
    <w:rsid w:val="00756D68"/>
    <w:rsid w:val="0076766D"/>
    <w:rsid w:val="007C4F96"/>
    <w:rsid w:val="007E1919"/>
    <w:rsid w:val="00804495"/>
    <w:rsid w:val="00806CA9"/>
    <w:rsid w:val="00852854"/>
    <w:rsid w:val="00875B84"/>
    <w:rsid w:val="00877BE0"/>
    <w:rsid w:val="008B3830"/>
    <w:rsid w:val="008C2ECD"/>
    <w:rsid w:val="008F078B"/>
    <w:rsid w:val="009000CB"/>
    <w:rsid w:val="00916D2C"/>
    <w:rsid w:val="00924EF6"/>
    <w:rsid w:val="00944C2C"/>
    <w:rsid w:val="00957E0F"/>
    <w:rsid w:val="00995C66"/>
    <w:rsid w:val="009B05CB"/>
    <w:rsid w:val="009B387D"/>
    <w:rsid w:val="009C43B9"/>
    <w:rsid w:val="009D3406"/>
    <w:rsid w:val="009D6005"/>
    <w:rsid w:val="00A15941"/>
    <w:rsid w:val="00A3045A"/>
    <w:rsid w:val="00A374E2"/>
    <w:rsid w:val="00A705B5"/>
    <w:rsid w:val="00A915C0"/>
    <w:rsid w:val="00AA2A90"/>
    <w:rsid w:val="00AA2B22"/>
    <w:rsid w:val="00AC5E12"/>
    <w:rsid w:val="00B1247F"/>
    <w:rsid w:val="00B4317E"/>
    <w:rsid w:val="00BF4CF4"/>
    <w:rsid w:val="00C22A0E"/>
    <w:rsid w:val="00C30096"/>
    <w:rsid w:val="00C30E08"/>
    <w:rsid w:val="00C4504F"/>
    <w:rsid w:val="00C50E3B"/>
    <w:rsid w:val="00C800E8"/>
    <w:rsid w:val="00CA2021"/>
    <w:rsid w:val="00CD797C"/>
    <w:rsid w:val="00CF00DE"/>
    <w:rsid w:val="00D15EF2"/>
    <w:rsid w:val="00D548E6"/>
    <w:rsid w:val="00D56C69"/>
    <w:rsid w:val="00D6110A"/>
    <w:rsid w:val="00D634DE"/>
    <w:rsid w:val="00D94171"/>
    <w:rsid w:val="00DC496B"/>
    <w:rsid w:val="00E0377D"/>
    <w:rsid w:val="00E055F0"/>
    <w:rsid w:val="00E13590"/>
    <w:rsid w:val="00E242CB"/>
    <w:rsid w:val="00E30539"/>
    <w:rsid w:val="00E43B3B"/>
    <w:rsid w:val="00EA15B9"/>
    <w:rsid w:val="00EC5D14"/>
    <w:rsid w:val="00EC6A32"/>
    <w:rsid w:val="00EE3D4A"/>
    <w:rsid w:val="00EE70B7"/>
    <w:rsid w:val="00EE7BFF"/>
    <w:rsid w:val="00EF1A76"/>
    <w:rsid w:val="00EF2A35"/>
    <w:rsid w:val="00EF60B5"/>
    <w:rsid w:val="00EF67B1"/>
    <w:rsid w:val="00F007B2"/>
    <w:rsid w:val="00F52441"/>
    <w:rsid w:val="00F8646B"/>
    <w:rsid w:val="00FA5AD8"/>
    <w:rsid w:val="00FD327E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54DF"/>
  <w15:docId w15:val="{646319F3-DC29-4622-A204-63C6BF97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941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94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79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91EB8"/>
  </w:style>
  <w:style w:type="character" w:customStyle="1" w:styleId="13">
    <w:name w:val="Гиперссылка1"/>
    <w:basedOn w:val="a0"/>
    <w:uiPriority w:val="99"/>
    <w:semiHidden/>
    <w:unhideWhenUsed/>
    <w:rsid w:val="00091EB8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091EB8"/>
    <w:rPr>
      <w:color w:val="954F72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91EB8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91EB8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semiHidden/>
    <w:unhideWhenUsed/>
    <w:rsid w:val="00091EB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1EB8"/>
    <w:rPr>
      <w:rFonts w:ascii="Calibri" w:eastAsia="Calibri" w:hAnsi="Calibri" w:cs="Times New Roman"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091E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091EB8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091E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091EB8"/>
    <w:rPr>
      <w:rFonts w:ascii="Calibri" w:eastAsia="Calibri" w:hAnsi="Calibri"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091EB8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91EB8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"/>
    <w:next w:val="af"/>
    <w:link w:val="af8"/>
    <w:uiPriority w:val="99"/>
    <w:semiHidden/>
    <w:unhideWhenUsed/>
    <w:rsid w:val="00091EB8"/>
    <w:rPr>
      <w:b/>
      <w:bCs/>
    </w:rPr>
  </w:style>
  <w:style w:type="character" w:customStyle="1" w:styleId="af8">
    <w:name w:val="Тема примечания Знак"/>
    <w:basedOn w:val="af0"/>
    <w:link w:val="af7"/>
    <w:uiPriority w:val="99"/>
    <w:semiHidden/>
    <w:rsid w:val="00091EB8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No Spacing"/>
    <w:uiPriority w:val="1"/>
    <w:qFormat/>
    <w:rsid w:val="00091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91EB8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91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1E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91E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64">
    <w:name w:val="Стиль 464 Знак"/>
    <w:basedOn w:val="ae"/>
    <w:link w:val="4640"/>
    <w:locked/>
    <w:rsid w:val="00091EB8"/>
    <w:rPr>
      <w:rFonts w:ascii="Calibri" w:eastAsia="Calibri" w:hAnsi="Calibri" w:cs="Times New Roman"/>
      <w:sz w:val="20"/>
      <w:szCs w:val="20"/>
    </w:rPr>
  </w:style>
  <w:style w:type="paragraph" w:customStyle="1" w:styleId="4640">
    <w:name w:val="Стиль 464"/>
    <w:basedOn w:val="ad"/>
    <w:link w:val="464"/>
    <w:qFormat/>
    <w:rsid w:val="00091EB8"/>
  </w:style>
  <w:style w:type="character" w:styleId="afa">
    <w:name w:val="footnote reference"/>
    <w:basedOn w:val="a0"/>
    <w:uiPriority w:val="99"/>
    <w:semiHidden/>
    <w:unhideWhenUsed/>
    <w:rsid w:val="00091EB8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091EB8"/>
    <w:rPr>
      <w:sz w:val="16"/>
      <w:szCs w:val="16"/>
    </w:rPr>
  </w:style>
  <w:style w:type="character" w:styleId="afc">
    <w:name w:val="endnote reference"/>
    <w:basedOn w:val="a0"/>
    <w:uiPriority w:val="99"/>
    <w:semiHidden/>
    <w:unhideWhenUsed/>
    <w:rsid w:val="00091EB8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91EB8"/>
    <w:rPr>
      <w:rFonts w:ascii="Calibri" w:eastAsia="Calibri" w:hAnsi="Calibri" w:cs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a1"/>
    <w:next w:val="a6"/>
    <w:uiPriority w:val="59"/>
    <w:rsid w:val="00091E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091EB8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091EB8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91EB8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091EB8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semiHidden/>
    <w:unhideWhenUsed/>
    <w:rsid w:val="00091EB8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091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7A1DF648876D71504FB72EE53B8B8AB413C558C6D4E4ECAFBB4489A635D056962131E9EC165FA1AEEAEAD680EFF2DC9671B2626D2885EClBv3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18D8-FC04-422A-83C4-8EE9CEB7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49</Pages>
  <Words>16168</Words>
  <Characters>92161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109</cp:revision>
  <cp:lastPrinted>2020-03-25T07:56:00Z</cp:lastPrinted>
  <dcterms:created xsi:type="dcterms:W3CDTF">2014-05-06T05:35:00Z</dcterms:created>
  <dcterms:modified xsi:type="dcterms:W3CDTF">2022-08-12T06:22:00Z</dcterms:modified>
</cp:coreProperties>
</file>