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8.65pt" o:ole="" fillcolor="window">
            <v:imagedata r:id="rId7" o:title=""/>
          </v:shape>
          <o:OLEObject Type="Embed" ProgID="Word.Picture.8" ShapeID="_x0000_i1025" DrawAspect="Content" ObjectID="_1585400333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091D90">
        <w:rPr>
          <w:sz w:val="28"/>
          <w:szCs w:val="28"/>
        </w:rPr>
        <w:t>№ 95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091D90">
        <w:rPr>
          <w:rFonts w:ascii="Times New Roman" w:hAnsi="Times New Roman" w:cs="Times New Roman"/>
          <w:b w:val="0"/>
          <w:sz w:val="28"/>
          <w:szCs w:val="28"/>
        </w:rPr>
        <w:t>2352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D90">
        <w:rPr>
          <w:rFonts w:ascii="Times New Roman" w:hAnsi="Times New Roman" w:cs="Times New Roman"/>
          <w:b w:val="0"/>
          <w:sz w:val="28"/>
          <w:szCs w:val="28"/>
        </w:rPr>
        <w:t>Шахову Михаилу Борисовичу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на основании  </w:t>
      </w:r>
      <w:r w:rsidR="00091D90">
        <w:rPr>
          <w:rFonts w:ascii="Times New Roman" w:hAnsi="Times New Roman" w:cs="Times New Roman"/>
          <w:b w:val="0"/>
          <w:sz w:val="28"/>
          <w:szCs w:val="28"/>
        </w:rPr>
        <w:t>договора аренды земельного участка от 01.03.2010г № 34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091D90">
        <w:rPr>
          <w:rFonts w:ascii="Times New Roman" w:hAnsi="Times New Roman" w:cs="Times New Roman"/>
          <w:b w:val="0"/>
          <w:sz w:val="28"/>
          <w:szCs w:val="28"/>
        </w:rPr>
        <w:t>46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B24140">
        <w:rPr>
          <w:rFonts w:ascii="Times New Roman" w:hAnsi="Times New Roman" w:cs="Times New Roman"/>
          <w:b w:val="0"/>
          <w:sz w:val="28"/>
          <w:szCs w:val="28"/>
        </w:rPr>
        <w:t>232</w:t>
      </w:r>
      <w:bookmarkStart w:id="0" w:name="_GoBack"/>
      <w:bookmarkEnd w:id="0"/>
      <w:r w:rsidR="00091D90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1D9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24140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2A07-E083-4260-8430-3215D540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184</cp:revision>
  <cp:lastPrinted>2018-04-16T08:43:00Z</cp:lastPrinted>
  <dcterms:created xsi:type="dcterms:W3CDTF">2014-05-06T05:35:00Z</dcterms:created>
  <dcterms:modified xsi:type="dcterms:W3CDTF">2018-04-16T13:12:00Z</dcterms:modified>
</cp:coreProperties>
</file>