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4028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«Дереваннöй</w:t>
      </w:r>
      <w:r>
        <w:rPr>
          <w:szCs w:val="28"/>
        </w:rPr>
        <w:t xml:space="preserve">» </w:t>
      </w:r>
      <w:r>
        <w:rPr>
          <w:b w:val="0"/>
          <w:szCs w:val="28"/>
        </w:rPr>
        <w:t>сикт овмöдчöминса администрациялöн</w:t>
      </w:r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6D48CA">
        <w:rPr>
          <w:sz w:val="28"/>
          <w:szCs w:val="28"/>
        </w:rPr>
        <w:t xml:space="preserve">       </w:t>
      </w:r>
      <w:r w:rsidR="00F52F85">
        <w:rPr>
          <w:sz w:val="28"/>
          <w:szCs w:val="28"/>
        </w:rPr>
        <w:t>№ 94</w:t>
      </w:r>
      <w:bookmarkStart w:id="0" w:name="_GoBack"/>
      <w:bookmarkEnd w:id="0"/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Усть-Куломский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с. Деревянск</w:t>
      </w:r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«Деревянск»  администрация сельского поселения  «Деревянск»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F71AF4">
        <w:rPr>
          <w:rFonts w:ascii="Times New Roman" w:hAnsi="Times New Roman" w:cs="Times New Roman"/>
          <w:b w:val="0"/>
          <w:sz w:val="28"/>
          <w:szCs w:val="28"/>
        </w:rPr>
        <w:t xml:space="preserve"> 11:07:49009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CA0E5D">
        <w:rPr>
          <w:rFonts w:ascii="Times New Roman" w:hAnsi="Times New Roman" w:cs="Times New Roman"/>
          <w:b w:val="0"/>
          <w:sz w:val="28"/>
          <w:szCs w:val="28"/>
        </w:rPr>
        <w:t>10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CA0E5D">
        <w:rPr>
          <w:rFonts w:ascii="Times New Roman" w:hAnsi="Times New Roman" w:cs="Times New Roman"/>
          <w:b w:val="0"/>
          <w:sz w:val="28"/>
          <w:szCs w:val="28"/>
        </w:rPr>
        <w:t xml:space="preserve"> площадью 0,5986</w:t>
      </w:r>
      <w:r w:rsidR="00266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муниципальный район Усть-Куломский ,  сельское поселение «Деревянск», с</w:t>
      </w:r>
      <w:r w:rsidR="0063705E">
        <w:rPr>
          <w:rFonts w:ascii="Times New Roman" w:hAnsi="Times New Roman" w:cs="Times New Roman"/>
          <w:b w:val="0"/>
          <w:sz w:val="28"/>
          <w:szCs w:val="28"/>
        </w:rPr>
        <w:t>.Деревянск,  ул.Центральная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A0E5D">
        <w:rPr>
          <w:rFonts w:ascii="Times New Roman" w:hAnsi="Times New Roman" w:cs="Times New Roman"/>
          <w:b w:val="0"/>
          <w:sz w:val="28"/>
          <w:szCs w:val="28"/>
        </w:rPr>
        <w:t>245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 xml:space="preserve">Глава сельского поселения «Деревянск»               </w:t>
      </w:r>
      <w:r w:rsidR="006D48CA" w:rsidRPr="00560AD8">
        <w:rPr>
          <w:sz w:val="28"/>
          <w:szCs w:val="28"/>
        </w:rPr>
        <w:t xml:space="preserve">                      Е.В.Булышева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63CDC"/>
    <w:rsid w:val="00086580"/>
    <w:rsid w:val="00092F47"/>
    <w:rsid w:val="000A17A9"/>
    <w:rsid w:val="000A6442"/>
    <w:rsid w:val="001619FE"/>
    <w:rsid w:val="00185292"/>
    <w:rsid w:val="001862D6"/>
    <w:rsid w:val="00193946"/>
    <w:rsid w:val="001A66B2"/>
    <w:rsid w:val="001B5A2F"/>
    <w:rsid w:val="001C12B4"/>
    <w:rsid w:val="001E35C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D1F83"/>
    <w:rsid w:val="006D48CA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E0D81"/>
    <w:rsid w:val="00BF2B30"/>
    <w:rsid w:val="00BF4CF4"/>
    <w:rsid w:val="00C22A0E"/>
    <w:rsid w:val="00C30E08"/>
    <w:rsid w:val="00C4504F"/>
    <w:rsid w:val="00C50E3B"/>
    <w:rsid w:val="00C848D1"/>
    <w:rsid w:val="00CA0E5D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22495"/>
    <w:rsid w:val="00F52441"/>
    <w:rsid w:val="00F52F85"/>
    <w:rsid w:val="00F71AF4"/>
    <w:rsid w:val="00F8646B"/>
    <w:rsid w:val="00F978AA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6A2A-A467-4798-92CF-95284D99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171</cp:revision>
  <cp:lastPrinted>2018-04-12T07:46:00Z</cp:lastPrinted>
  <dcterms:created xsi:type="dcterms:W3CDTF">2014-05-06T05:35:00Z</dcterms:created>
  <dcterms:modified xsi:type="dcterms:W3CDTF">2018-04-16T08:41:00Z</dcterms:modified>
</cp:coreProperties>
</file>