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8.65pt" o:ole="" fillcolor="window">
            <v:imagedata r:id="rId7" o:title=""/>
          </v:shape>
          <o:OLEObject Type="Embed" ProgID="Word.Picture.8" ShapeID="_x0000_i1025" DrawAspect="Content" ObjectID="_1585382396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6D48CA">
        <w:rPr>
          <w:sz w:val="28"/>
          <w:szCs w:val="28"/>
        </w:rPr>
        <w:t xml:space="preserve">       </w:t>
      </w:r>
      <w:r>
        <w:rPr>
          <w:sz w:val="28"/>
          <w:szCs w:val="28"/>
        </w:rPr>
        <w:t>№ 90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 администрация сельского поселения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AF5D33">
        <w:rPr>
          <w:rFonts w:ascii="Times New Roman" w:hAnsi="Times New Roman" w:cs="Times New Roman"/>
          <w:b w:val="0"/>
          <w:sz w:val="28"/>
          <w:szCs w:val="28"/>
        </w:rPr>
        <w:t xml:space="preserve"> 11:07:49005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AF5D33">
        <w:rPr>
          <w:rFonts w:ascii="Times New Roman" w:hAnsi="Times New Roman" w:cs="Times New Roman"/>
          <w:b w:val="0"/>
          <w:sz w:val="28"/>
          <w:szCs w:val="28"/>
        </w:rPr>
        <w:t>62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AF5D33">
        <w:rPr>
          <w:rFonts w:ascii="Times New Roman" w:hAnsi="Times New Roman" w:cs="Times New Roman"/>
          <w:b w:val="0"/>
          <w:sz w:val="28"/>
          <w:szCs w:val="28"/>
        </w:rPr>
        <w:t xml:space="preserve"> площадью 0,1376</w:t>
      </w:r>
      <w:r w:rsidR="00266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Республика Коми,  муниципальный район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,  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</w:t>
      </w:r>
      <w:proofErr w:type="spellEnd"/>
      <w:r w:rsidR="0063705E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63705E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F5D33">
        <w:rPr>
          <w:rFonts w:ascii="Times New Roman" w:hAnsi="Times New Roman" w:cs="Times New Roman"/>
          <w:b w:val="0"/>
          <w:sz w:val="28"/>
          <w:szCs w:val="28"/>
        </w:rPr>
        <w:t>193</w:t>
      </w:r>
      <w:bookmarkStart w:id="0" w:name="_GoBack"/>
      <w:bookmarkEnd w:id="0"/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A17A9"/>
    <w:rsid w:val="000A6442"/>
    <w:rsid w:val="001619FE"/>
    <w:rsid w:val="00185292"/>
    <w:rsid w:val="001862D6"/>
    <w:rsid w:val="00193946"/>
    <w:rsid w:val="001A66B2"/>
    <w:rsid w:val="001B5A2F"/>
    <w:rsid w:val="001C12B4"/>
    <w:rsid w:val="001E35C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D1F83"/>
    <w:rsid w:val="006D48CA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E0D81"/>
    <w:rsid w:val="00BF2B30"/>
    <w:rsid w:val="00BF4CF4"/>
    <w:rsid w:val="00C22A0E"/>
    <w:rsid w:val="00C30E08"/>
    <w:rsid w:val="00C4504F"/>
    <w:rsid w:val="00C50E3B"/>
    <w:rsid w:val="00C848D1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22495"/>
    <w:rsid w:val="00F52441"/>
    <w:rsid w:val="00F8646B"/>
    <w:rsid w:val="00F978AA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FCB0-0BF7-4105-8230-E217785C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165</cp:revision>
  <cp:lastPrinted>2018-04-12T07:46:00Z</cp:lastPrinted>
  <dcterms:created xsi:type="dcterms:W3CDTF">2014-05-06T05:35:00Z</dcterms:created>
  <dcterms:modified xsi:type="dcterms:W3CDTF">2018-04-16T08:14:00Z</dcterms:modified>
</cp:coreProperties>
</file>