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051537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75355F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12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6D48CA">
        <w:rPr>
          <w:sz w:val="28"/>
          <w:szCs w:val="28"/>
        </w:rPr>
        <w:t xml:space="preserve">    </w:t>
      </w:r>
      <w:r w:rsidR="00243344">
        <w:rPr>
          <w:sz w:val="28"/>
          <w:szCs w:val="28"/>
        </w:rPr>
        <w:t>№ 63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452E9D">
        <w:rPr>
          <w:rFonts w:ascii="Times New Roman" w:hAnsi="Times New Roman" w:cs="Times New Roman"/>
          <w:b w:val="0"/>
          <w:sz w:val="28"/>
          <w:szCs w:val="28"/>
        </w:rPr>
        <w:t>2304</w:t>
      </w:r>
      <w:r w:rsidR="000973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452E9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452E9D">
        <w:rPr>
          <w:rFonts w:ascii="Times New Roman" w:hAnsi="Times New Roman" w:cs="Times New Roman"/>
          <w:b w:val="0"/>
          <w:sz w:val="28"/>
          <w:szCs w:val="28"/>
        </w:rPr>
        <w:t>Тюрнину</w:t>
      </w:r>
      <w:proofErr w:type="spellEnd"/>
      <w:r w:rsidR="00452E9D">
        <w:rPr>
          <w:rFonts w:ascii="Times New Roman" w:hAnsi="Times New Roman" w:cs="Times New Roman"/>
          <w:b w:val="0"/>
          <w:sz w:val="28"/>
          <w:szCs w:val="28"/>
        </w:rPr>
        <w:t xml:space="preserve"> Николаю </w:t>
      </w:r>
      <w:proofErr w:type="spellStart"/>
      <w:r w:rsidR="00452E9D">
        <w:rPr>
          <w:rFonts w:ascii="Times New Roman" w:hAnsi="Times New Roman" w:cs="Times New Roman"/>
          <w:b w:val="0"/>
          <w:sz w:val="28"/>
          <w:szCs w:val="28"/>
        </w:rPr>
        <w:t>Павлиновичу</w:t>
      </w:r>
      <w:proofErr w:type="spellEnd"/>
      <w:r w:rsidR="004919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на основании  </w:t>
      </w:r>
      <w:r w:rsidR="00243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2E9D" w:rsidRPr="00560AD8">
        <w:rPr>
          <w:rFonts w:ascii="Times New Roman" w:hAnsi="Times New Roman" w:cs="Times New Roman"/>
          <w:b w:val="0"/>
          <w:sz w:val="28"/>
          <w:szCs w:val="28"/>
        </w:rPr>
        <w:t>государственного акта на право пожизненного наследуе</w:t>
      </w:r>
      <w:r w:rsidR="00452E9D">
        <w:rPr>
          <w:rFonts w:ascii="Times New Roman" w:hAnsi="Times New Roman" w:cs="Times New Roman"/>
          <w:b w:val="0"/>
          <w:sz w:val="28"/>
          <w:szCs w:val="28"/>
        </w:rPr>
        <w:t xml:space="preserve">мого владения землей № </w:t>
      </w:r>
      <w:r w:rsidR="00452E9D">
        <w:rPr>
          <w:rFonts w:ascii="Times New Roman" w:hAnsi="Times New Roman" w:cs="Times New Roman"/>
          <w:b w:val="0"/>
          <w:sz w:val="28"/>
          <w:szCs w:val="28"/>
        </w:rPr>
        <w:t>Кр-1 -11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117291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</w:t>
      </w:r>
      <w:r w:rsidR="00452E9D">
        <w:rPr>
          <w:rFonts w:ascii="Times New Roman" w:hAnsi="Times New Roman" w:cs="Times New Roman"/>
          <w:b w:val="0"/>
          <w:sz w:val="28"/>
          <w:szCs w:val="28"/>
        </w:rPr>
        <w:t>8:24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DB6891">
        <w:rPr>
          <w:rFonts w:ascii="Times New Roman" w:hAnsi="Times New Roman" w:cs="Times New Roman"/>
          <w:b w:val="0"/>
          <w:sz w:val="28"/>
          <w:szCs w:val="28"/>
        </w:rPr>
        <w:t>188</w:t>
      </w:r>
      <w:bookmarkStart w:id="0" w:name="_GoBack"/>
      <w:bookmarkEnd w:id="0"/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803FD5" w:rsidRPr="00560AD8" w:rsidRDefault="00803FD5" w:rsidP="00637740">
      <w:pPr>
        <w:jc w:val="center"/>
        <w:rPr>
          <w:sz w:val="28"/>
          <w:szCs w:val="28"/>
        </w:rPr>
      </w:pP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3382"/>
    <w:rsid w:val="00037E62"/>
    <w:rsid w:val="00050E4B"/>
    <w:rsid w:val="00063CDC"/>
    <w:rsid w:val="00086580"/>
    <w:rsid w:val="00092F47"/>
    <w:rsid w:val="000973CD"/>
    <w:rsid w:val="000A17A9"/>
    <w:rsid w:val="000B07D3"/>
    <w:rsid w:val="00117291"/>
    <w:rsid w:val="001619FE"/>
    <w:rsid w:val="00175A7E"/>
    <w:rsid w:val="00185292"/>
    <w:rsid w:val="00193946"/>
    <w:rsid w:val="001A66B2"/>
    <w:rsid w:val="001B5A2F"/>
    <w:rsid w:val="001C12B4"/>
    <w:rsid w:val="001E35C7"/>
    <w:rsid w:val="002304CF"/>
    <w:rsid w:val="00233A02"/>
    <w:rsid w:val="00243344"/>
    <w:rsid w:val="00252191"/>
    <w:rsid w:val="00270414"/>
    <w:rsid w:val="00280166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67EE"/>
    <w:rsid w:val="004412BD"/>
    <w:rsid w:val="0045161F"/>
    <w:rsid w:val="0045214A"/>
    <w:rsid w:val="00452E9D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54BE"/>
    <w:rsid w:val="00803FD5"/>
    <w:rsid w:val="00804495"/>
    <w:rsid w:val="00806CA9"/>
    <w:rsid w:val="00877BE0"/>
    <w:rsid w:val="008B3830"/>
    <w:rsid w:val="008C2ECD"/>
    <w:rsid w:val="009000CB"/>
    <w:rsid w:val="00916D2C"/>
    <w:rsid w:val="00924EF6"/>
    <w:rsid w:val="00944C2C"/>
    <w:rsid w:val="00957E0F"/>
    <w:rsid w:val="009B05CB"/>
    <w:rsid w:val="009B387D"/>
    <w:rsid w:val="009D3406"/>
    <w:rsid w:val="009D6005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F4CF4"/>
    <w:rsid w:val="00C03F65"/>
    <w:rsid w:val="00C22A0E"/>
    <w:rsid w:val="00C30E08"/>
    <w:rsid w:val="00C40871"/>
    <w:rsid w:val="00C4504F"/>
    <w:rsid w:val="00C50E3B"/>
    <w:rsid w:val="00C848D1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B6891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7BFF"/>
    <w:rsid w:val="00EF1A76"/>
    <w:rsid w:val="00EF2A35"/>
    <w:rsid w:val="00EF67B1"/>
    <w:rsid w:val="00F007B2"/>
    <w:rsid w:val="00F13A53"/>
    <w:rsid w:val="00F35341"/>
    <w:rsid w:val="00F52441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E1C9-DD32-4722-B7B3-05CF60F4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161</cp:revision>
  <cp:lastPrinted>2018-04-12T12:19:00Z</cp:lastPrinted>
  <dcterms:created xsi:type="dcterms:W3CDTF">2014-05-06T05:35:00Z</dcterms:created>
  <dcterms:modified xsi:type="dcterms:W3CDTF">2018-04-12T12:19:00Z</dcterms:modified>
</cp:coreProperties>
</file>