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46" w:rsidRDefault="00193946" w:rsidP="00193946">
      <w:pPr>
        <w:pStyle w:val="a3"/>
        <w:tabs>
          <w:tab w:val="left" w:pos="3975"/>
          <w:tab w:val="center" w:pos="4677"/>
        </w:tabs>
        <w:rPr>
          <w:szCs w:val="28"/>
        </w:rPr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7" o:title=""/>
          </v:shape>
          <o:OLEObject Type="Embed" ProgID="Word.Picture.8" ShapeID="_x0000_i1025" DrawAspect="Content" ObjectID="_1585033473" r:id="rId8"/>
        </w:object>
      </w:r>
      <w:r>
        <w:br w:type="textWrapping" w:clear="all"/>
        <w:t xml:space="preserve">  </w:t>
      </w: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овмöдчöминса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193946" w:rsidRDefault="00193946" w:rsidP="00193946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193946" w:rsidRDefault="00193946" w:rsidP="00193946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Деревянск</w:t>
      </w:r>
      <w:proofErr w:type="spellEnd"/>
      <w:r>
        <w:rPr>
          <w:bCs/>
          <w:sz w:val="28"/>
          <w:szCs w:val="28"/>
        </w:rPr>
        <w:t>»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490C14" w:rsidRDefault="00490C14" w:rsidP="00193946">
      <w:pPr>
        <w:tabs>
          <w:tab w:val="left" w:pos="3220"/>
          <w:tab w:val="left" w:pos="3740"/>
        </w:tabs>
        <w:outlineLvl w:val="0"/>
        <w:rPr>
          <w:sz w:val="28"/>
          <w:szCs w:val="28"/>
        </w:rPr>
      </w:pPr>
    </w:p>
    <w:p w:rsidR="00193946" w:rsidRDefault="00490C14" w:rsidP="00193946">
      <w:pPr>
        <w:tabs>
          <w:tab w:val="left" w:pos="3220"/>
          <w:tab w:val="left" w:pos="3740"/>
        </w:tabs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12</w:t>
      </w:r>
      <w:r w:rsidR="00F617DA">
        <w:rPr>
          <w:sz w:val="28"/>
          <w:szCs w:val="28"/>
        </w:rPr>
        <w:t xml:space="preserve"> </w:t>
      </w:r>
      <w:r>
        <w:rPr>
          <w:sz w:val="28"/>
          <w:szCs w:val="28"/>
        </w:rPr>
        <w:t>апре</w:t>
      </w:r>
      <w:r w:rsidR="00B14873">
        <w:rPr>
          <w:sz w:val="28"/>
          <w:szCs w:val="28"/>
        </w:rPr>
        <w:t>л</w:t>
      </w:r>
      <w:r w:rsidR="006D1F83">
        <w:rPr>
          <w:sz w:val="28"/>
          <w:szCs w:val="28"/>
        </w:rPr>
        <w:t>я</w:t>
      </w:r>
      <w:r w:rsidR="00520C74">
        <w:rPr>
          <w:sz w:val="28"/>
          <w:szCs w:val="28"/>
        </w:rPr>
        <w:t xml:space="preserve">  2018 </w:t>
      </w:r>
      <w:r w:rsidR="00193946">
        <w:rPr>
          <w:sz w:val="28"/>
          <w:szCs w:val="28"/>
        </w:rPr>
        <w:t>г</w:t>
      </w:r>
      <w:r w:rsidR="00520C74">
        <w:rPr>
          <w:sz w:val="28"/>
          <w:szCs w:val="28"/>
        </w:rPr>
        <w:t xml:space="preserve">ода </w:t>
      </w:r>
      <w:r w:rsidR="00193946">
        <w:rPr>
          <w:sz w:val="28"/>
          <w:szCs w:val="28"/>
        </w:rPr>
        <w:t xml:space="preserve">                       </w:t>
      </w:r>
      <w:r w:rsidR="00520C7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520C74">
        <w:rPr>
          <w:sz w:val="28"/>
          <w:szCs w:val="28"/>
        </w:rPr>
        <w:t xml:space="preserve">                  </w:t>
      </w:r>
      <w:r w:rsidR="00193946">
        <w:rPr>
          <w:sz w:val="28"/>
          <w:szCs w:val="28"/>
        </w:rPr>
        <w:t xml:space="preserve">                           </w:t>
      </w:r>
      <w:r w:rsidR="006D48CA">
        <w:rPr>
          <w:sz w:val="28"/>
          <w:szCs w:val="28"/>
        </w:rPr>
        <w:t xml:space="preserve">       </w:t>
      </w:r>
      <w:r w:rsidR="00601B35">
        <w:rPr>
          <w:sz w:val="28"/>
          <w:szCs w:val="28"/>
        </w:rPr>
        <w:t>№ 62</w:t>
      </w:r>
    </w:p>
    <w:p w:rsidR="00193946" w:rsidRPr="00222F95" w:rsidRDefault="00193946" w:rsidP="00222F95">
      <w:pPr>
        <w:jc w:val="center"/>
        <w:rPr>
          <w:sz w:val="16"/>
          <w:szCs w:val="16"/>
        </w:rPr>
      </w:pPr>
      <w:r w:rsidRPr="00222F95">
        <w:rPr>
          <w:sz w:val="16"/>
          <w:szCs w:val="16"/>
        </w:rPr>
        <w:t>Республика Коми</w:t>
      </w:r>
    </w:p>
    <w:p w:rsidR="00193946" w:rsidRPr="00222F95" w:rsidRDefault="00193946" w:rsidP="00222F95">
      <w:pPr>
        <w:jc w:val="center"/>
        <w:rPr>
          <w:sz w:val="16"/>
          <w:szCs w:val="16"/>
        </w:rPr>
      </w:pPr>
      <w:proofErr w:type="spellStart"/>
      <w:r w:rsidRPr="00222F95">
        <w:rPr>
          <w:sz w:val="16"/>
          <w:szCs w:val="16"/>
        </w:rPr>
        <w:t>Усть-Куломский</w:t>
      </w:r>
      <w:proofErr w:type="spellEnd"/>
      <w:r w:rsidRPr="00222F95">
        <w:rPr>
          <w:sz w:val="16"/>
          <w:szCs w:val="16"/>
        </w:rPr>
        <w:t xml:space="preserve">  район</w:t>
      </w:r>
    </w:p>
    <w:p w:rsidR="00193946" w:rsidRPr="00222F95" w:rsidRDefault="00193946" w:rsidP="00222F95">
      <w:pPr>
        <w:jc w:val="center"/>
        <w:rPr>
          <w:sz w:val="16"/>
          <w:szCs w:val="16"/>
        </w:rPr>
      </w:pPr>
      <w:r w:rsidRPr="00222F95">
        <w:rPr>
          <w:sz w:val="16"/>
          <w:szCs w:val="16"/>
        </w:rPr>
        <w:t xml:space="preserve">с. </w:t>
      </w:r>
      <w:proofErr w:type="spellStart"/>
      <w:r w:rsidRPr="00222F95">
        <w:rPr>
          <w:sz w:val="16"/>
          <w:szCs w:val="16"/>
        </w:rPr>
        <w:t>Деревянск</w:t>
      </w:r>
      <w:proofErr w:type="spellEnd"/>
    </w:p>
    <w:p w:rsidR="00193946" w:rsidRDefault="00193946" w:rsidP="00193946">
      <w:pPr>
        <w:rPr>
          <w:b/>
          <w:bCs/>
          <w:sz w:val="18"/>
        </w:rPr>
      </w:pPr>
    </w:p>
    <w:p w:rsidR="00560AD8" w:rsidRDefault="00560AD8" w:rsidP="00193946">
      <w:pPr>
        <w:rPr>
          <w:b/>
          <w:bCs/>
          <w:sz w:val="18"/>
        </w:rPr>
      </w:pPr>
    </w:p>
    <w:p w:rsidR="00E77650" w:rsidRDefault="00E77650" w:rsidP="00E776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присвоении  адреса </w:t>
      </w:r>
    </w:p>
    <w:p w:rsidR="006D1F83" w:rsidRDefault="0038250D" w:rsidP="00E77650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земельному участку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D1F83" w:rsidRDefault="006D1F83" w:rsidP="00637740">
      <w:pPr>
        <w:jc w:val="center"/>
        <w:rPr>
          <w:sz w:val="28"/>
          <w:szCs w:val="28"/>
        </w:rPr>
      </w:pPr>
    </w:p>
    <w:p w:rsidR="0038250D" w:rsidRDefault="0038250D" w:rsidP="00560A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0AD8" w:rsidRPr="00560AD8" w:rsidRDefault="0038250D" w:rsidP="000A6442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Законом Российской Федерации от 16.10.2003 № 131 –ФЗ «Об общих принципах организации  местного самоуправления в Российской Федерации» ст. 9 Устава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Деревянск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 администрация сельского поселения 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Деревянск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постановляет</w:t>
      </w:r>
      <w:r w:rsidR="00560AD8" w:rsidRPr="00560AD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60AD8" w:rsidRPr="00560AD8" w:rsidRDefault="0038250D" w:rsidP="000A644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з</w:t>
      </w:r>
      <w:r w:rsidR="00560AD8" w:rsidRPr="00560AD8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мельному  участку</w:t>
      </w:r>
      <w:r w:rsidRPr="003825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кадастровым номер</w:t>
      </w:r>
      <w:r w:rsidR="000A6442">
        <w:rPr>
          <w:rFonts w:ascii="Times New Roman" w:hAnsi="Times New Roman" w:cs="Times New Roman"/>
          <w:b w:val="0"/>
          <w:sz w:val="28"/>
          <w:szCs w:val="28"/>
        </w:rPr>
        <w:t xml:space="preserve">ом </w:t>
      </w:r>
      <w:r w:rsidR="00BF2B30">
        <w:rPr>
          <w:rFonts w:ascii="Times New Roman" w:hAnsi="Times New Roman" w:cs="Times New Roman"/>
          <w:b w:val="0"/>
          <w:sz w:val="28"/>
          <w:szCs w:val="28"/>
        </w:rPr>
        <w:t xml:space="preserve"> 11:07:4901002</w:t>
      </w:r>
      <w:r w:rsidR="00F978AA">
        <w:rPr>
          <w:rFonts w:ascii="Times New Roman" w:hAnsi="Times New Roman" w:cs="Times New Roman"/>
          <w:b w:val="0"/>
          <w:sz w:val="28"/>
          <w:szCs w:val="28"/>
        </w:rPr>
        <w:t>:</w:t>
      </w:r>
      <w:r w:rsidR="00601B35" w:rsidRPr="00F617DA">
        <w:rPr>
          <w:rFonts w:ascii="Times New Roman" w:hAnsi="Times New Roman" w:cs="Times New Roman"/>
          <w:b w:val="0"/>
          <w:sz w:val="28"/>
          <w:szCs w:val="28"/>
        </w:rPr>
        <w:t>27</w:t>
      </w:r>
      <w:r w:rsidR="000A6442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предоставленный для ведения личного подсобного хозяйства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,</w:t>
      </w:r>
      <w:r w:rsidR="00490C14">
        <w:rPr>
          <w:rFonts w:ascii="Times New Roman" w:hAnsi="Times New Roman" w:cs="Times New Roman"/>
          <w:b w:val="0"/>
          <w:sz w:val="28"/>
          <w:szCs w:val="28"/>
        </w:rPr>
        <w:t xml:space="preserve"> площадью 0,</w:t>
      </w:r>
      <w:r w:rsidR="00601B35" w:rsidRPr="00F617DA">
        <w:rPr>
          <w:rFonts w:ascii="Times New Roman" w:hAnsi="Times New Roman" w:cs="Times New Roman"/>
          <w:b w:val="0"/>
          <w:sz w:val="28"/>
          <w:szCs w:val="28"/>
        </w:rPr>
        <w:t>1092</w:t>
      </w:r>
      <w:r w:rsidR="00F617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0AD8" w:rsidRPr="00560AD8">
        <w:rPr>
          <w:rFonts w:ascii="Times New Roman" w:hAnsi="Times New Roman" w:cs="Times New Roman"/>
          <w:b w:val="0"/>
          <w:sz w:val="28"/>
          <w:szCs w:val="28"/>
        </w:rPr>
        <w:t xml:space="preserve">га,  присвоить адрес: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Российская Федерация, Республика Коми,  муниципальный район 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Усть-Куломский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 ,  сельское поселение «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Деревянск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с</w:t>
      </w:r>
      <w:r w:rsidR="000A6442">
        <w:rPr>
          <w:rFonts w:ascii="Times New Roman" w:hAnsi="Times New Roman" w:cs="Times New Roman"/>
          <w:b w:val="0"/>
          <w:sz w:val="28"/>
          <w:szCs w:val="28"/>
        </w:rPr>
        <w:t>.Деревянск</w:t>
      </w:r>
      <w:proofErr w:type="spellEnd"/>
      <w:r w:rsidR="000A6442">
        <w:rPr>
          <w:rFonts w:ascii="Times New Roman" w:hAnsi="Times New Roman" w:cs="Times New Roman"/>
          <w:b w:val="0"/>
          <w:sz w:val="28"/>
          <w:szCs w:val="28"/>
        </w:rPr>
        <w:t xml:space="preserve">,  </w:t>
      </w:r>
      <w:proofErr w:type="spellStart"/>
      <w:r w:rsidR="000A6442">
        <w:rPr>
          <w:rFonts w:ascii="Times New Roman" w:hAnsi="Times New Roman" w:cs="Times New Roman"/>
          <w:b w:val="0"/>
          <w:sz w:val="28"/>
          <w:szCs w:val="28"/>
        </w:rPr>
        <w:t>ул.Центральная</w:t>
      </w:r>
      <w:proofErr w:type="spellEnd"/>
      <w:r w:rsidR="000A644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01B35">
        <w:rPr>
          <w:rFonts w:ascii="Times New Roman" w:hAnsi="Times New Roman" w:cs="Times New Roman"/>
          <w:b w:val="0"/>
          <w:sz w:val="28"/>
          <w:szCs w:val="28"/>
        </w:rPr>
        <w:t>75</w:t>
      </w:r>
      <w:r w:rsidR="00560AD8" w:rsidRPr="00560AD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6D1F83" w:rsidRPr="00560AD8" w:rsidRDefault="006D1F83" w:rsidP="00637740">
      <w:pPr>
        <w:jc w:val="center"/>
        <w:rPr>
          <w:sz w:val="28"/>
          <w:szCs w:val="28"/>
        </w:rPr>
      </w:pPr>
    </w:p>
    <w:p w:rsidR="006D1F83" w:rsidRDefault="006D1F83" w:rsidP="00637740">
      <w:pPr>
        <w:jc w:val="center"/>
        <w:rPr>
          <w:sz w:val="28"/>
          <w:szCs w:val="28"/>
        </w:rPr>
      </w:pPr>
    </w:p>
    <w:p w:rsidR="00F617DA" w:rsidRPr="00560AD8" w:rsidRDefault="00F617DA" w:rsidP="00637740">
      <w:pPr>
        <w:jc w:val="center"/>
        <w:rPr>
          <w:sz w:val="28"/>
          <w:szCs w:val="28"/>
        </w:rPr>
      </w:pPr>
    </w:p>
    <w:p w:rsidR="00193946" w:rsidRPr="00560AD8" w:rsidRDefault="00193946" w:rsidP="00C30E08">
      <w:pPr>
        <w:rPr>
          <w:sz w:val="28"/>
          <w:szCs w:val="28"/>
        </w:rPr>
      </w:pPr>
      <w:r w:rsidRPr="00560AD8">
        <w:rPr>
          <w:sz w:val="28"/>
          <w:szCs w:val="28"/>
        </w:rPr>
        <w:t>Глава сельского поселения «</w:t>
      </w:r>
      <w:proofErr w:type="spellStart"/>
      <w:r w:rsidRPr="00560AD8">
        <w:rPr>
          <w:sz w:val="28"/>
          <w:szCs w:val="28"/>
        </w:rPr>
        <w:t>Деревянск</w:t>
      </w:r>
      <w:proofErr w:type="spellEnd"/>
      <w:r w:rsidRPr="00560AD8">
        <w:rPr>
          <w:sz w:val="28"/>
          <w:szCs w:val="28"/>
        </w:rPr>
        <w:t xml:space="preserve">»               </w:t>
      </w:r>
      <w:r w:rsidR="006D48CA" w:rsidRPr="00560AD8">
        <w:rPr>
          <w:sz w:val="28"/>
          <w:szCs w:val="28"/>
        </w:rPr>
        <w:t xml:space="preserve">                      </w:t>
      </w:r>
      <w:proofErr w:type="spellStart"/>
      <w:r w:rsidR="006D48CA" w:rsidRPr="00560AD8">
        <w:rPr>
          <w:sz w:val="28"/>
          <w:szCs w:val="28"/>
        </w:rPr>
        <w:t>Е.В.Булышева</w:t>
      </w:r>
      <w:proofErr w:type="spellEnd"/>
    </w:p>
    <w:p w:rsidR="00193946" w:rsidRDefault="00193946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A662C4" w:rsidRDefault="00A662C4" w:rsidP="00A662C4">
      <w:pPr>
        <w:jc w:val="right"/>
        <w:rPr>
          <w:sz w:val="28"/>
          <w:szCs w:val="28"/>
        </w:rPr>
      </w:pPr>
      <w:bookmarkStart w:id="0" w:name="_GoBack"/>
      <w:bookmarkEnd w:id="0"/>
    </w:p>
    <w:sectPr w:rsidR="00A66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6"/>
    <w:multiLevelType w:val="single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17332336"/>
    <w:multiLevelType w:val="hybridMultilevel"/>
    <w:tmpl w:val="14823396"/>
    <w:lvl w:ilvl="0" w:tplc="FCAE24D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2A5E92"/>
    <w:multiLevelType w:val="hybridMultilevel"/>
    <w:tmpl w:val="61D6B12C"/>
    <w:lvl w:ilvl="0" w:tplc="B2EA4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2D3E45"/>
    <w:multiLevelType w:val="hybridMultilevel"/>
    <w:tmpl w:val="D466DFB0"/>
    <w:lvl w:ilvl="0" w:tplc="097E82A8">
      <w:start w:val="1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13E3201"/>
    <w:multiLevelType w:val="hybridMultilevel"/>
    <w:tmpl w:val="6658C9B8"/>
    <w:lvl w:ilvl="0" w:tplc="CA92E2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CD130A8"/>
    <w:multiLevelType w:val="hybridMultilevel"/>
    <w:tmpl w:val="1EC0F856"/>
    <w:lvl w:ilvl="0" w:tplc="69765D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A8F7036"/>
    <w:multiLevelType w:val="hybridMultilevel"/>
    <w:tmpl w:val="74B005F4"/>
    <w:lvl w:ilvl="0" w:tplc="9B92DEA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1374B9"/>
    <w:multiLevelType w:val="hybridMultilevel"/>
    <w:tmpl w:val="D9F8BAFA"/>
    <w:lvl w:ilvl="0" w:tplc="28B29A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DB5223E"/>
    <w:multiLevelType w:val="hybridMultilevel"/>
    <w:tmpl w:val="44BE89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830A9"/>
    <w:multiLevelType w:val="hybridMultilevel"/>
    <w:tmpl w:val="8F12102E"/>
    <w:lvl w:ilvl="0" w:tplc="DC8A2BC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E0"/>
    <w:rsid w:val="00037E62"/>
    <w:rsid w:val="00050E4B"/>
    <w:rsid w:val="00063CDC"/>
    <w:rsid w:val="00086580"/>
    <w:rsid w:val="00092F47"/>
    <w:rsid w:val="000A17A9"/>
    <w:rsid w:val="000A6442"/>
    <w:rsid w:val="001619FE"/>
    <w:rsid w:val="00185292"/>
    <w:rsid w:val="001862D6"/>
    <w:rsid w:val="00193946"/>
    <w:rsid w:val="001A66B2"/>
    <w:rsid w:val="001B5A2F"/>
    <w:rsid w:val="001C12B4"/>
    <w:rsid w:val="001E35C7"/>
    <w:rsid w:val="00222F95"/>
    <w:rsid w:val="002304A3"/>
    <w:rsid w:val="00233A02"/>
    <w:rsid w:val="00252191"/>
    <w:rsid w:val="00270414"/>
    <w:rsid w:val="00294E3C"/>
    <w:rsid w:val="00314D22"/>
    <w:rsid w:val="003252EF"/>
    <w:rsid w:val="00325AF4"/>
    <w:rsid w:val="00333426"/>
    <w:rsid w:val="00336F88"/>
    <w:rsid w:val="00380C68"/>
    <w:rsid w:val="0038250D"/>
    <w:rsid w:val="003D5FBB"/>
    <w:rsid w:val="003E67EE"/>
    <w:rsid w:val="004412BD"/>
    <w:rsid w:val="0045161F"/>
    <w:rsid w:val="0045214A"/>
    <w:rsid w:val="00454810"/>
    <w:rsid w:val="00490C14"/>
    <w:rsid w:val="004A0388"/>
    <w:rsid w:val="004B11E4"/>
    <w:rsid w:val="005077E9"/>
    <w:rsid w:val="00520414"/>
    <w:rsid w:val="00520C74"/>
    <w:rsid w:val="00535488"/>
    <w:rsid w:val="00560AD8"/>
    <w:rsid w:val="005642F5"/>
    <w:rsid w:val="00581B70"/>
    <w:rsid w:val="005A1118"/>
    <w:rsid w:val="005D05CE"/>
    <w:rsid w:val="00601B35"/>
    <w:rsid w:val="00630E9F"/>
    <w:rsid w:val="0063359D"/>
    <w:rsid w:val="0063433C"/>
    <w:rsid w:val="00637740"/>
    <w:rsid w:val="00662996"/>
    <w:rsid w:val="006B0172"/>
    <w:rsid w:val="006C0FB9"/>
    <w:rsid w:val="006D1F83"/>
    <w:rsid w:val="006D48CA"/>
    <w:rsid w:val="00727866"/>
    <w:rsid w:val="007303BC"/>
    <w:rsid w:val="0074249B"/>
    <w:rsid w:val="00745C40"/>
    <w:rsid w:val="00751493"/>
    <w:rsid w:val="00756D68"/>
    <w:rsid w:val="0076766D"/>
    <w:rsid w:val="007C4F96"/>
    <w:rsid w:val="007E1919"/>
    <w:rsid w:val="007F7311"/>
    <w:rsid w:val="00804495"/>
    <w:rsid w:val="00806CA9"/>
    <w:rsid w:val="00877BE0"/>
    <w:rsid w:val="008B3830"/>
    <w:rsid w:val="008C2ECD"/>
    <w:rsid w:val="009000CB"/>
    <w:rsid w:val="00916D2C"/>
    <w:rsid w:val="00924EF6"/>
    <w:rsid w:val="00944C2C"/>
    <w:rsid w:val="00957E0F"/>
    <w:rsid w:val="009A4ADF"/>
    <w:rsid w:val="009B05CB"/>
    <w:rsid w:val="009B387D"/>
    <w:rsid w:val="009D3406"/>
    <w:rsid w:val="009D6005"/>
    <w:rsid w:val="00A0669E"/>
    <w:rsid w:val="00A15941"/>
    <w:rsid w:val="00A3045A"/>
    <w:rsid w:val="00A374E2"/>
    <w:rsid w:val="00A662C4"/>
    <w:rsid w:val="00A67123"/>
    <w:rsid w:val="00A705B5"/>
    <w:rsid w:val="00A915C0"/>
    <w:rsid w:val="00AA2B22"/>
    <w:rsid w:val="00AC5E12"/>
    <w:rsid w:val="00AF66BF"/>
    <w:rsid w:val="00B1247F"/>
    <w:rsid w:val="00B14873"/>
    <w:rsid w:val="00BD6BC5"/>
    <w:rsid w:val="00BE0D81"/>
    <w:rsid w:val="00BF2B30"/>
    <w:rsid w:val="00BF4CF4"/>
    <w:rsid w:val="00C22A0E"/>
    <w:rsid w:val="00C30E08"/>
    <w:rsid w:val="00C4504F"/>
    <w:rsid w:val="00C50E3B"/>
    <w:rsid w:val="00C848D1"/>
    <w:rsid w:val="00CA2021"/>
    <w:rsid w:val="00CF00DE"/>
    <w:rsid w:val="00CF6201"/>
    <w:rsid w:val="00D00351"/>
    <w:rsid w:val="00D15EF2"/>
    <w:rsid w:val="00D548E6"/>
    <w:rsid w:val="00D56C69"/>
    <w:rsid w:val="00D6110A"/>
    <w:rsid w:val="00DC496B"/>
    <w:rsid w:val="00E055F0"/>
    <w:rsid w:val="00E13590"/>
    <w:rsid w:val="00E242CB"/>
    <w:rsid w:val="00E30539"/>
    <w:rsid w:val="00E43B3B"/>
    <w:rsid w:val="00E77650"/>
    <w:rsid w:val="00EC5D14"/>
    <w:rsid w:val="00EC6A32"/>
    <w:rsid w:val="00EE7BFF"/>
    <w:rsid w:val="00EF1A76"/>
    <w:rsid w:val="00EF2A35"/>
    <w:rsid w:val="00EF67B1"/>
    <w:rsid w:val="00F007B2"/>
    <w:rsid w:val="00F52441"/>
    <w:rsid w:val="00F617DA"/>
    <w:rsid w:val="00F8646B"/>
    <w:rsid w:val="00F978AA"/>
    <w:rsid w:val="00FE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1A8B4-89C3-4298-974A-8D74C5AF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143</cp:revision>
  <cp:lastPrinted>2018-04-12T07:18:00Z</cp:lastPrinted>
  <dcterms:created xsi:type="dcterms:W3CDTF">2014-05-06T05:35:00Z</dcterms:created>
  <dcterms:modified xsi:type="dcterms:W3CDTF">2018-04-12T07:18:00Z</dcterms:modified>
</cp:coreProperties>
</file>