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8.25pt" o:ole="" fillcolor="window">
            <v:imagedata r:id="rId7" o:title=""/>
          </v:shape>
          <o:OLEObject Type="Embed" ProgID="Word.Picture.8" ShapeID="_x0000_i1025" DrawAspect="Content" ObjectID="_1535879620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733B00" w:rsidRDefault="00CB59C5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 w:rsidRPr="00733B00">
        <w:rPr>
          <w:sz w:val="28"/>
          <w:szCs w:val="28"/>
        </w:rPr>
        <w:t xml:space="preserve"> 10 </w:t>
      </w:r>
      <w:r w:rsidR="00EE7BFF" w:rsidRPr="00733B00">
        <w:rPr>
          <w:sz w:val="28"/>
          <w:szCs w:val="28"/>
        </w:rPr>
        <w:t xml:space="preserve"> августа </w:t>
      </w:r>
      <w:r w:rsidR="0074249B" w:rsidRPr="00733B00">
        <w:rPr>
          <w:sz w:val="28"/>
          <w:szCs w:val="28"/>
        </w:rPr>
        <w:t xml:space="preserve"> </w:t>
      </w:r>
      <w:r w:rsidR="00092F47" w:rsidRPr="00733B00">
        <w:rPr>
          <w:sz w:val="28"/>
          <w:szCs w:val="28"/>
        </w:rPr>
        <w:t xml:space="preserve">   2016</w:t>
      </w:r>
      <w:r w:rsidR="00193946" w:rsidRPr="00733B00">
        <w:rPr>
          <w:sz w:val="28"/>
          <w:szCs w:val="28"/>
        </w:rPr>
        <w:t xml:space="preserve">г.                                                                                  </w:t>
      </w:r>
      <w:r w:rsidR="009A0870" w:rsidRPr="00733B00">
        <w:rPr>
          <w:sz w:val="28"/>
          <w:szCs w:val="28"/>
        </w:rPr>
        <w:t xml:space="preserve">       № 50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1F45E6" w:rsidRDefault="001F45E6" w:rsidP="006150A5">
      <w:pPr>
        <w:ind w:right="-143" w:firstLine="708"/>
        <w:jc w:val="both"/>
        <w:rPr>
          <w:sz w:val="28"/>
          <w:szCs w:val="28"/>
        </w:rPr>
      </w:pPr>
    </w:p>
    <w:p w:rsidR="00E4751A" w:rsidRDefault="00E4751A" w:rsidP="006150A5">
      <w:pPr>
        <w:ind w:right="-143" w:firstLine="708"/>
        <w:jc w:val="both"/>
        <w:rPr>
          <w:sz w:val="28"/>
          <w:szCs w:val="28"/>
        </w:rPr>
      </w:pPr>
    </w:p>
    <w:p w:rsidR="00E4751A" w:rsidRDefault="00E4751A" w:rsidP="00733B00">
      <w:pPr>
        <w:ind w:right="-143" w:firstLine="708"/>
        <w:jc w:val="center"/>
        <w:rPr>
          <w:sz w:val="28"/>
          <w:szCs w:val="28"/>
        </w:rPr>
      </w:pPr>
    </w:p>
    <w:p w:rsidR="00E4751A" w:rsidRDefault="00E4751A" w:rsidP="00733B00">
      <w:pPr>
        <w:ind w:right="-143" w:firstLine="708"/>
        <w:jc w:val="center"/>
        <w:rPr>
          <w:sz w:val="28"/>
          <w:szCs w:val="28"/>
        </w:rPr>
      </w:pPr>
    </w:p>
    <w:p w:rsidR="00733B00" w:rsidRDefault="00E4751A" w:rsidP="00E4751A">
      <w:pPr>
        <w:ind w:right="-143" w:firstLine="708"/>
        <w:jc w:val="both"/>
        <w:rPr>
          <w:sz w:val="28"/>
          <w:szCs w:val="28"/>
        </w:rPr>
      </w:pPr>
      <w:r w:rsidRPr="0074249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>от 06.10.2003</w:t>
      </w:r>
      <w:r>
        <w:rPr>
          <w:sz w:val="28"/>
          <w:szCs w:val="28"/>
        </w:rPr>
        <w:t>г.</w:t>
      </w:r>
      <w:r w:rsidRPr="0074249B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</w:t>
      </w:r>
      <w:r>
        <w:rPr>
          <w:sz w:val="28"/>
          <w:szCs w:val="28"/>
        </w:rPr>
        <w:t xml:space="preserve"> пост</w:t>
      </w:r>
      <w:r w:rsidR="0014541B">
        <w:rPr>
          <w:sz w:val="28"/>
          <w:szCs w:val="28"/>
        </w:rPr>
        <w:t>а</w:t>
      </w:r>
      <w:r>
        <w:rPr>
          <w:sz w:val="28"/>
          <w:szCs w:val="28"/>
        </w:rPr>
        <w:t>новляю:</w:t>
      </w:r>
    </w:p>
    <w:p w:rsidR="0014541B" w:rsidRDefault="00E4751A" w:rsidP="00E4751A">
      <w:pPr>
        <w:pStyle w:val="a5"/>
        <w:numPr>
          <w:ilvl w:val="0"/>
          <w:numId w:val="14"/>
        </w:numPr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    состав  постоянной  Комиссии 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Правил землепользования и застройки на территории сельского поселения согласно приложения</w:t>
      </w:r>
      <w:r w:rsidR="0014541B">
        <w:rPr>
          <w:sz w:val="28"/>
          <w:szCs w:val="28"/>
        </w:rPr>
        <w:t xml:space="preserve"> № 1 </w:t>
      </w:r>
      <w:r>
        <w:rPr>
          <w:sz w:val="28"/>
          <w:szCs w:val="28"/>
        </w:rPr>
        <w:t>.</w:t>
      </w:r>
    </w:p>
    <w:p w:rsidR="00733B00" w:rsidRPr="0014541B" w:rsidRDefault="0014541B" w:rsidP="0014541B">
      <w:pPr>
        <w:pStyle w:val="a5"/>
        <w:numPr>
          <w:ilvl w:val="0"/>
          <w:numId w:val="14"/>
        </w:numPr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 по </w:t>
      </w:r>
      <w:r w:rsidR="00E47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землепользованию и застройке </w:t>
      </w:r>
      <w:r>
        <w:rPr>
          <w:sz w:val="28"/>
          <w:szCs w:val="28"/>
        </w:rPr>
        <w:t xml:space="preserve">на территории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193946" w:rsidRPr="003D17B2" w:rsidRDefault="0014541B" w:rsidP="006150A5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50A5" w:rsidRPr="003D17B2">
        <w:rPr>
          <w:sz w:val="28"/>
          <w:szCs w:val="28"/>
        </w:rPr>
        <w:t xml:space="preserve">.  </w:t>
      </w:r>
      <w:r w:rsidR="00193946" w:rsidRPr="003D17B2">
        <w:rPr>
          <w:sz w:val="28"/>
          <w:szCs w:val="28"/>
        </w:rPr>
        <w:t>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="00193946" w:rsidRPr="003D17B2">
        <w:rPr>
          <w:sz w:val="28"/>
          <w:szCs w:val="28"/>
        </w:rPr>
        <w:t>Деревянск</w:t>
      </w:r>
      <w:proofErr w:type="spellEnd"/>
      <w:r w:rsidR="00193946" w:rsidRPr="003D17B2">
        <w:rPr>
          <w:sz w:val="28"/>
          <w:szCs w:val="28"/>
        </w:rPr>
        <w:t>».</w:t>
      </w:r>
    </w:p>
    <w:p w:rsidR="00193946" w:rsidRPr="00DF38BA" w:rsidRDefault="00193946" w:rsidP="00193946">
      <w:pPr>
        <w:rPr>
          <w:color w:val="FF0000"/>
          <w:sz w:val="28"/>
          <w:szCs w:val="28"/>
        </w:rPr>
      </w:pPr>
    </w:p>
    <w:p w:rsidR="00193946" w:rsidRPr="00DF38BA" w:rsidRDefault="00193946" w:rsidP="00193946">
      <w:pPr>
        <w:rPr>
          <w:color w:val="FF0000"/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A915C0" w:rsidRDefault="00193946" w:rsidP="00A71E4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59C5">
        <w:rPr>
          <w:sz w:val="28"/>
          <w:szCs w:val="28"/>
        </w:rPr>
        <w:t xml:space="preserve"> сельского поселения                  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A71E4A">
      <w:pPr>
        <w:rPr>
          <w:sz w:val="28"/>
          <w:szCs w:val="28"/>
        </w:rPr>
      </w:pPr>
    </w:p>
    <w:p w:rsidR="00E4751A" w:rsidRDefault="00E4751A" w:rsidP="00E475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25F4C">
        <w:rPr>
          <w:sz w:val="28"/>
          <w:szCs w:val="28"/>
        </w:rPr>
        <w:t xml:space="preserve"> № 1 </w:t>
      </w:r>
    </w:p>
    <w:p w:rsidR="00E4751A" w:rsidRDefault="00E4751A" w:rsidP="00E475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4751A" w:rsidRDefault="00E4751A" w:rsidP="00E4751A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</w:p>
    <w:p w:rsidR="00E4751A" w:rsidRDefault="00E4751A" w:rsidP="00E475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10.08.2016г. № 50 </w:t>
      </w:r>
    </w:p>
    <w:p w:rsidR="00E4751A" w:rsidRDefault="00E4751A" w:rsidP="00E4751A">
      <w:pPr>
        <w:jc w:val="right"/>
        <w:rPr>
          <w:sz w:val="28"/>
          <w:szCs w:val="28"/>
        </w:rPr>
      </w:pPr>
    </w:p>
    <w:p w:rsidR="00E4751A" w:rsidRDefault="00E4751A" w:rsidP="00E4751A">
      <w:pPr>
        <w:jc w:val="center"/>
        <w:rPr>
          <w:sz w:val="28"/>
          <w:szCs w:val="28"/>
        </w:rPr>
      </w:pPr>
    </w:p>
    <w:p w:rsidR="00E4751A" w:rsidRDefault="00E4751A" w:rsidP="00E475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 Комиссии</w:t>
      </w:r>
      <w:r w:rsidRPr="00E4751A">
        <w:rPr>
          <w:sz w:val="28"/>
          <w:szCs w:val="28"/>
        </w:rPr>
        <w:t xml:space="preserve"> </w:t>
      </w:r>
    </w:p>
    <w:p w:rsidR="00E4751A" w:rsidRDefault="00E4751A" w:rsidP="00E47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Правил землепользования и застройки </w:t>
      </w:r>
    </w:p>
    <w:p w:rsidR="00E4751A" w:rsidRDefault="00E4751A" w:rsidP="00E475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E4751A" w:rsidRDefault="00E4751A" w:rsidP="00E4751A">
      <w:pPr>
        <w:jc w:val="center"/>
        <w:rPr>
          <w:sz w:val="28"/>
          <w:szCs w:val="28"/>
        </w:rPr>
      </w:pPr>
    </w:p>
    <w:p w:rsidR="009012ED" w:rsidRDefault="009012ED" w:rsidP="00E4751A">
      <w:pPr>
        <w:jc w:val="center"/>
        <w:rPr>
          <w:sz w:val="28"/>
          <w:szCs w:val="28"/>
        </w:rPr>
      </w:pP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– председатель комиссии;</w:t>
      </w: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сельского поселения  - секретарь комиссии;</w:t>
      </w: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по капитальному строительству, территориальному развитию, земельным и имущественным отношениям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(по согласованию);</w:t>
      </w: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Депутат совета сельского поселения  (по согласованию);</w:t>
      </w: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общественной организации </w:t>
      </w:r>
      <w:r>
        <w:rPr>
          <w:sz w:val="28"/>
          <w:szCs w:val="28"/>
        </w:rPr>
        <w:t>(по согласованию</w:t>
      </w:r>
      <w:r>
        <w:rPr>
          <w:sz w:val="28"/>
          <w:szCs w:val="28"/>
        </w:rPr>
        <w:t>);</w:t>
      </w:r>
    </w:p>
    <w:p w:rsidR="00E4751A" w:rsidRDefault="00E4751A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 территориального органа местного самоуправления </w:t>
      </w:r>
      <w:r>
        <w:rPr>
          <w:sz w:val="28"/>
          <w:szCs w:val="28"/>
        </w:rPr>
        <w:t>(по согласованию</w:t>
      </w:r>
      <w:r>
        <w:rPr>
          <w:sz w:val="28"/>
          <w:szCs w:val="28"/>
        </w:rPr>
        <w:t>);</w:t>
      </w:r>
    </w:p>
    <w:p w:rsidR="00E4751A" w:rsidRDefault="0014541B" w:rsidP="00E4751A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участка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>(по согласованию</w:t>
      </w:r>
      <w:r>
        <w:rPr>
          <w:sz w:val="28"/>
          <w:szCs w:val="28"/>
        </w:rPr>
        <w:t xml:space="preserve">). </w:t>
      </w: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both"/>
        <w:rPr>
          <w:sz w:val="28"/>
          <w:szCs w:val="28"/>
        </w:rPr>
      </w:pPr>
    </w:p>
    <w:p w:rsidR="00E638DC" w:rsidRDefault="00E638DC" w:rsidP="00F25F4C">
      <w:pPr>
        <w:jc w:val="both"/>
        <w:rPr>
          <w:sz w:val="28"/>
          <w:szCs w:val="28"/>
        </w:rPr>
      </w:pPr>
    </w:p>
    <w:p w:rsidR="00E638DC" w:rsidRDefault="00E638DC" w:rsidP="00F25F4C">
      <w:pPr>
        <w:jc w:val="both"/>
        <w:rPr>
          <w:sz w:val="28"/>
          <w:szCs w:val="28"/>
        </w:rPr>
      </w:pPr>
    </w:p>
    <w:p w:rsidR="00F25F4C" w:rsidRDefault="00F25F4C" w:rsidP="00F25F4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</w:t>
      </w:r>
    </w:p>
    <w:p w:rsidR="00F25F4C" w:rsidRDefault="00F25F4C" w:rsidP="00F25F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25F4C" w:rsidRDefault="00F25F4C" w:rsidP="00F25F4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</w:t>
      </w:r>
    </w:p>
    <w:p w:rsidR="00F25F4C" w:rsidRDefault="00F25F4C" w:rsidP="00F25F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10.08.2016г. № 50 </w:t>
      </w:r>
    </w:p>
    <w:p w:rsidR="00E638DC" w:rsidRDefault="00E638DC" w:rsidP="00E638DC">
      <w:pPr>
        <w:pStyle w:val="3"/>
        <w:tabs>
          <w:tab w:val="left" w:pos="1845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E638DC" w:rsidRPr="00E638DC" w:rsidRDefault="00E638DC" w:rsidP="00E638DC">
      <w:pPr>
        <w:pStyle w:val="3"/>
        <w:tabs>
          <w:tab w:val="left" w:pos="1845"/>
        </w:tabs>
        <w:spacing w:before="0" w:after="0" w:line="240" w:lineRule="auto"/>
        <w:jc w:val="center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E638DC">
        <w:rPr>
          <w:rFonts w:ascii="Times New Roman" w:hAnsi="Times New Roman" w:cs="Times New Roman"/>
          <w:b w:val="0"/>
          <w:kern w:val="28"/>
          <w:sz w:val="28"/>
          <w:szCs w:val="28"/>
        </w:rPr>
        <w:t>Положение</w:t>
      </w:r>
    </w:p>
    <w:p w:rsidR="00E638DC" w:rsidRDefault="00E638DC" w:rsidP="00E638DC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E638DC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  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Комиссии </w:t>
      </w:r>
      <w:r w:rsidRPr="00E638DC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по землепользованию и застройке</w:t>
      </w:r>
    </w:p>
    <w:p w:rsidR="00E638DC" w:rsidRPr="00E638DC" w:rsidRDefault="00E638DC" w:rsidP="00E638DC">
      <w:pPr>
        <w:jc w:val="center"/>
      </w:pPr>
      <w:r>
        <w:rPr>
          <w:sz w:val="28"/>
          <w:szCs w:val="28"/>
        </w:rPr>
        <w:t>на территории сельского поселения</w:t>
      </w:r>
    </w:p>
    <w:p w:rsidR="00E638DC" w:rsidRDefault="00E638DC" w:rsidP="00E638DC"/>
    <w:p w:rsidR="00E638DC" w:rsidRPr="00E638DC" w:rsidRDefault="00E638DC" w:rsidP="00E638DC">
      <w:bookmarkStart w:id="0" w:name="_GoBack"/>
      <w:bookmarkEnd w:id="0"/>
    </w:p>
    <w:p w:rsidR="00E638DC" w:rsidRPr="00E638DC" w:rsidRDefault="00E638DC" w:rsidP="00E638DC">
      <w:pPr>
        <w:widowControl w:val="0"/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1. Комиссия по землепользованию и застройке (далее по тексту – Комиссия) формируется в целях обеспечения реализации настоящих Правил и является постоянно действующим совещательным органом при главе сельского поселения.</w:t>
      </w:r>
    </w:p>
    <w:p w:rsidR="00E638DC" w:rsidRDefault="00E638DC" w:rsidP="00E638DC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 xml:space="preserve">Состав и порядок деятельности Комиссии по подготовке Правил утверждается </w:t>
      </w:r>
      <w:r w:rsidRPr="00E638DC">
        <w:rPr>
          <w:sz w:val="28"/>
          <w:szCs w:val="28"/>
        </w:rPr>
        <w:t xml:space="preserve"> главой сельского посел</w:t>
      </w:r>
      <w:r w:rsidRPr="00E638DC">
        <w:rPr>
          <w:kern w:val="28"/>
          <w:sz w:val="28"/>
          <w:szCs w:val="28"/>
        </w:rPr>
        <w:t xml:space="preserve">ения и осуществляет свою деятельность в соответствии с настоящими Правилами, Положением о Комиссии, иными нормативными правовыми актами сельского поселения. </w:t>
      </w:r>
    </w:p>
    <w:p w:rsidR="00E638DC" w:rsidRPr="00E638DC" w:rsidRDefault="00E638DC" w:rsidP="00E638DC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638DC" w:rsidRPr="00E638DC" w:rsidRDefault="00E638DC" w:rsidP="00E638DC">
      <w:pPr>
        <w:widowControl w:val="0"/>
        <w:autoSpaceDE w:val="0"/>
        <w:autoSpaceDN w:val="0"/>
        <w:adjustRightInd w:val="0"/>
        <w:ind w:firstLine="227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2. Комиссия по землепользованию и застройке:</w:t>
      </w:r>
    </w:p>
    <w:p w:rsidR="00E638DC" w:rsidRPr="00E638DC" w:rsidRDefault="00E638DC" w:rsidP="00E638DC">
      <w:pPr>
        <w:widowControl w:val="0"/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1) рассматривает заявления застройщиков о предоставлении разрешения на условно разрешённый вид использования земельного участка или объе</w:t>
      </w:r>
      <w:r w:rsidRPr="00E638DC">
        <w:rPr>
          <w:kern w:val="28"/>
          <w:sz w:val="28"/>
          <w:szCs w:val="28"/>
        </w:rPr>
        <w:t>к</w:t>
      </w:r>
      <w:r w:rsidRPr="00E638DC">
        <w:rPr>
          <w:kern w:val="28"/>
          <w:sz w:val="28"/>
          <w:szCs w:val="28"/>
        </w:rPr>
        <w:t>та капитального строительства в порядке, установленном статьёй 18 настоящих Правил;</w:t>
      </w:r>
    </w:p>
    <w:p w:rsidR="00E638DC" w:rsidRP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2) рассматривает заявления застройщиков о предоставлении разрешения на откл</w:t>
      </w:r>
      <w:r w:rsidRPr="00E638DC">
        <w:rPr>
          <w:kern w:val="28"/>
          <w:sz w:val="28"/>
          <w:szCs w:val="28"/>
        </w:rPr>
        <w:t>о</w:t>
      </w:r>
      <w:r w:rsidRPr="00E638DC">
        <w:rPr>
          <w:kern w:val="28"/>
          <w:sz w:val="28"/>
          <w:szCs w:val="28"/>
        </w:rPr>
        <w:t>нение от предельных параметров разрешенного строительства, реконструкции объектов к</w:t>
      </w:r>
      <w:r w:rsidRPr="00E638DC">
        <w:rPr>
          <w:kern w:val="28"/>
          <w:sz w:val="28"/>
          <w:szCs w:val="28"/>
        </w:rPr>
        <w:t>а</w:t>
      </w:r>
      <w:r w:rsidRPr="00E638DC">
        <w:rPr>
          <w:kern w:val="28"/>
          <w:sz w:val="28"/>
          <w:szCs w:val="28"/>
        </w:rPr>
        <w:t xml:space="preserve">питального строительства в порядке, установленном статьёй 19 настоящих Правил; </w:t>
      </w:r>
    </w:p>
    <w:p w:rsidR="00E638DC" w:rsidRP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proofErr w:type="gramStart"/>
      <w:r w:rsidRPr="00E638DC">
        <w:rPr>
          <w:kern w:val="28"/>
          <w:sz w:val="28"/>
          <w:szCs w:val="28"/>
        </w:rPr>
        <w:t>3)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</w:t>
      </w:r>
      <w:r w:rsidRPr="00E638DC">
        <w:rPr>
          <w:kern w:val="28"/>
          <w:sz w:val="28"/>
          <w:szCs w:val="28"/>
        </w:rPr>
        <w:t>а</w:t>
      </w:r>
      <w:r w:rsidRPr="00E638DC">
        <w:rPr>
          <w:kern w:val="28"/>
          <w:sz w:val="28"/>
          <w:szCs w:val="28"/>
        </w:rPr>
        <w:t>питального строительства или рассмотрения проекта о внесении изменений в Правила, в порядке, определенных главой 4 настоящих Правил;</w:t>
      </w:r>
      <w:proofErr w:type="gramEnd"/>
    </w:p>
    <w:p w:rsid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proofErr w:type="gramStart"/>
      <w:r w:rsidRPr="00E638DC">
        <w:rPr>
          <w:kern w:val="28"/>
          <w:sz w:val="28"/>
          <w:szCs w:val="28"/>
        </w:rPr>
        <w:t>4) подготавливает рекомендации главе сельского поселения по результатам публичных слушаний, в том числе рекомендации о предоставлении разрешения на условно разрешенный вид использования, на отклонение от предельных параметров разрешенного строительства, реконструкции,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сельского поселения «</w:t>
      </w:r>
      <w:proofErr w:type="spellStart"/>
      <w:r w:rsidRPr="00E638DC">
        <w:rPr>
          <w:kern w:val="28"/>
          <w:sz w:val="28"/>
          <w:szCs w:val="28"/>
        </w:rPr>
        <w:t>Деревянск</w:t>
      </w:r>
      <w:proofErr w:type="spellEnd"/>
      <w:r w:rsidRPr="00E638DC">
        <w:rPr>
          <w:kern w:val="28"/>
          <w:sz w:val="28"/>
          <w:szCs w:val="28"/>
        </w:rPr>
        <w:t>», касающихся вопрос</w:t>
      </w:r>
      <w:r>
        <w:rPr>
          <w:kern w:val="28"/>
          <w:sz w:val="28"/>
          <w:szCs w:val="28"/>
        </w:rPr>
        <w:t>ов землепользования и застройки;</w:t>
      </w:r>
      <w:proofErr w:type="gramEnd"/>
    </w:p>
    <w:p w:rsidR="00E638DC" w:rsidRP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</w:p>
    <w:p w:rsidR="00E638DC" w:rsidRP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lastRenderedPageBreak/>
        <w:t>5) организует подготовку предложений о внесении изменений в Правила по процедурам статьи 21 настоящих Правил, а также проектов нормативных правовых актов муниципального образования, иных документов, связанных с реализацией и применением настоящих Правил;</w:t>
      </w:r>
    </w:p>
    <w:p w:rsidR="00E638DC" w:rsidRPr="00E638DC" w:rsidRDefault="00E638DC" w:rsidP="00E638DC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227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6) осуществляет иные функции в соответствии с настоящими Правилами и иными нормативными  правовыми актами органов местного самоуправления сельского поселения.</w:t>
      </w:r>
    </w:p>
    <w:p w:rsidR="00E638DC" w:rsidRPr="00E638DC" w:rsidRDefault="00E638DC" w:rsidP="00E638DC">
      <w:pPr>
        <w:widowControl w:val="0"/>
        <w:autoSpaceDE w:val="0"/>
        <w:autoSpaceDN w:val="0"/>
        <w:adjustRightInd w:val="0"/>
        <w:spacing w:before="120" w:after="120"/>
        <w:jc w:val="both"/>
        <w:rPr>
          <w:kern w:val="28"/>
          <w:sz w:val="28"/>
          <w:szCs w:val="28"/>
        </w:rPr>
      </w:pPr>
      <w:r w:rsidRPr="00E638DC">
        <w:rPr>
          <w:kern w:val="28"/>
          <w:sz w:val="28"/>
          <w:szCs w:val="28"/>
        </w:rPr>
        <w:t>3. В состав Комиссии входят: представители органов местного самоуправления сельского поселения «</w:t>
      </w:r>
      <w:proofErr w:type="spellStart"/>
      <w:r w:rsidRPr="00E638DC">
        <w:rPr>
          <w:kern w:val="28"/>
          <w:sz w:val="28"/>
          <w:szCs w:val="28"/>
        </w:rPr>
        <w:t>Деревянск</w:t>
      </w:r>
      <w:proofErr w:type="spellEnd"/>
      <w:r w:rsidRPr="00E638DC">
        <w:rPr>
          <w:kern w:val="28"/>
          <w:sz w:val="28"/>
          <w:szCs w:val="28"/>
        </w:rPr>
        <w:t>», депутаты Совета сельского поселения «</w:t>
      </w:r>
      <w:proofErr w:type="spellStart"/>
      <w:r w:rsidRPr="00E638DC">
        <w:rPr>
          <w:kern w:val="28"/>
          <w:sz w:val="28"/>
          <w:szCs w:val="28"/>
        </w:rPr>
        <w:t>Деревянск</w:t>
      </w:r>
      <w:proofErr w:type="spellEnd"/>
      <w:r w:rsidRPr="00E638DC">
        <w:rPr>
          <w:kern w:val="28"/>
          <w:sz w:val="28"/>
          <w:szCs w:val="28"/>
        </w:rPr>
        <w:t>», представители территориальных органов местного самоуправления; представители общественных организаций; представители организаций, осуществляющих на территории поселения хозяйственную деятельность, иные компетентные лица.</w:t>
      </w:r>
    </w:p>
    <w:p w:rsidR="00E638DC" w:rsidRPr="00E638DC" w:rsidRDefault="00E638DC" w:rsidP="00E638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8DC">
        <w:rPr>
          <w:rFonts w:ascii="Times New Roman" w:hAnsi="Times New Roman" w:cs="Times New Roman"/>
          <w:sz w:val="28"/>
          <w:szCs w:val="28"/>
        </w:rPr>
        <w:t xml:space="preserve"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Республики Коми, органов местного самоуправления </w:t>
      </w:r>
      <w:r w:rsidRPr="00E638DC">
        <w:rPr>
          <w:rFonts w:ascii="Times New Roman" w:hAnsi="Times New Roman" w:cs="Times New Roman"/>
          <w:kern w:val="28"/>
          <w:sz w:val="28"/>
          <w:szCs w:val="28"/>
        </w:rPr>
        <w:t>муниципального района «</w:t>
      </w:r>
      <w:proofErr w:type="spellStart"/>
      <w:r w:rsidRPr="00E638DC">
        <w:rPr>
          <w:rFonts w:ascii="Times New Roman" w:hAnsi="Times New Roman" w:cs="Times New Roman"/>
          <w:kern w:val="28"/>
          <w:sz w:val="28"/>
          <w:szCs w:val="28"/>
        </w:rPr>
        <w:t>Усть-Куломский</w:t>
      </w:r>
      <w:proofErr w:type="spellEnd"/>
      <w:r w:rsidRPr="00E638DC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E638DC">
        <w:rPr>
          <w:rFonts w:ascii="Times New Roman" w:hAnsi="Times New Roman" w:cs="Times New Roman"/>
          <w:sz w:val="28"/>
          <w:szCs w:val="28"/>
        </w:rPr>
        <w:t>, иных органов и организаций.</w:t>
      </w:r>
    </w:p>
    <w:p w:rsidR="00F25F4C" w:rsidRPr="00E638DC" w:rsidRDefault="00F25F4C" w:rsidP="00F25F4C">
      <w:pPr>
        <w:jc w:val="both"/>
        <w:rPr>
          <w:sz w:val="28"/>
          <w:szCs w:val="28"/>
        </w:rPr>
      </w:pPr>
    </w:p>
    <w:sectPr w:rsidR="00F25F4C" w:rsidRPr="00E6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1F2438"/>
    <w:multiLevelType w:val="hybridMultilevel"/>
    <w:tmpl w:val="965CBE50"/>
    <w:lvl w:ilvl="0" w:tplc="B3A44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B709AD"/>
    <w:multiLevelType w:val="hybridMultilevel"/>
    <w:tmpl w:val="93A6A9C4"/>
    <w:lvl w:ilvl="0" w:tplc="FE968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2F9F"/>
    <w:multiLevelType w:val="hybridMultilevel"/>
    <w:tmpl w:val="E9A8890C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7A14158A"/>
    <w:multiLevelType w:val="hybridMultilevel"/>
    <w:tmpl w:val="9F7A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66B2E"/>
    <w:rsid w:val="00086580"/>
    <w:rsid w:val="00092F47"/>
    <w:rsid w:val="000A17A9"/>
    <w:rsid w:val="0014541B"/>
    <w:rsid w:val="00185292"/>
    <w:rsid w:val="00193946"/>
    <w:rsid w:val="001A66B2"/>
    <w:rsid w:val="001B5A2F"/>
    <w:rsid w:val="001E35C7"/>
    <w:rsid w:val="001F45E6"/>
    <w:rsid w:val="00233A02"/>
    <w:rsid w:val="00252191"/>
    <w:rsid w:val="00270414"/>
    <w:rsid w:val="00314D22"/>
    <w:rsid w:val="003252EF"/>
    <w:rsid w:val="00325AF4"/>
    <w:rsid w:val="00333426"/>
    <w:rsid w:val="00336F88"/>
    <w:rsid w:val="00380C68"/>
    <w:rsid w:val="003D17B2"/>
    <w:rsid w:val="003E67EE"/>
    <w:rsid w:val="004412BD"/>
    <w:rsid w:val="0045161F"/>
    <w:rsid w:val="004A0388"/>
    <w:rsid w:val="004B11E4"/>
    <w:rsid w:val="005077E9"/>
    <w:rsid w:val="00520414"/>
    <w:rsid w:val="00535488"/>
    <w:rsid w:val="005642F5"/>
    <w:rsid w:val="00581B70"/>
    <w:rsid w:val="005A1118"/>
    <w:rsid w:val="006150A5"/>
    <w:rsid w:val="00630E9F"/>
    <w:rsid w:val="0063359D"/>
    <w:rsid w:val="0063433C"/>
    <w:rsid w:val="00662996"/>
    <w:rsid w:val="006B0172"/>
    <w:rsid w:val="00727866"/>
    <w:rsid w:val="007303BC"/>
    <w:rsid w:val="00733B00"/>
    <w:rsid w:val="0074249B"/>
    <w:rsid w:val="00745C40"/>
    <w:rsid w:val="0076766D"/>
    <w:rsid w:val="007C4F96"/>
    <w:rsid w:val="007E1919"/>
    <w:rsid w:val="00804495"/>
    <w:rsid w:val="00806CA9"/>
    <w:rsid w:val="00877BE0"/>
    <w:rsid w:val="008B3830"/>
    <w:rsid w:val="008C2ECD"/>
    <w:rsid w:val="009000CB"/>
    <w:rsid w:val="009012ED"/>
    <w:rsid w:val="00916D2C"/>
    <w:rsid w:val="00957E0F"/>
    <w:rsid w:val="009A0870"/>
    <w:rsid w:val="009B05CB"/>
    <w:rsid w:val="009B387D"/>
    <w:rsid w:val="009D3406"/>
    <w:rsid w:val="009D6005"/>
    <w:rsid w:val="00A15941"/>
    <w:rsid w:val="00A3045A"/>
    <w:rsid w:val="00A374E2"/>
    <w:rsid w:val="00A705B5"/>
    <w:rsid w:val="00A71E4A"/>
    <w:rsid w:val="00A915C0"/>
    <w:rsid w:val="00AA2B22"/>
    <w:rsid w:val="00B1247F"/>
    <w:rsid w:val="00B80419"/>
    <w:rsid w:val="00BF4CF4"/>
    <w:rsid w:val="00C22A0E"/>
    <w:rsid w:val="00C30E08"/>
    <w:rsid w:val="00C4504F"/>
    <w:rsid w:val="00C50E3B"/>
    <w:rsid w:val="00CA2021"/>
    <w:rsid w:val="00CB59C5"/>
    <w:rsid w:val="00D548E6"/>
    <w:rsid w:val="00D6110A"/>
    <w:rsid w:val="00DC496B"/>
    <w:rsid w:val="00DF38BA"/>
    <w:rsid w:val="00E055F0"/>
    <w:rsid w:val="00E13590"/>
    <w:rsid w:val="00E242CB"/>
    <w:rsid w:val="00E30539"/>
    <w:rsid w:val="00E43B3B"/>
    <w:rsid w:val="00E4751A"/>
    <w:rsid w:val="00E638DC"/>
    <w:rsid w:val="00EC5D14"/>
    <w:rsid w:val="00EC6A32"/>
    <w:rsid w:val="00EE7BFF"/>
    <w:rsid w:val="00EF1A76"/>
    <w:rsid w:val="00EF2A35"/>
    <w:rsid w:val="00EF67B1"/>
    <w:rsid w:val="00F25F4C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38DC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DF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F38B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638D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38DC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DF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F38B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638D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11BC-0C04-474C-B82A-9F0BDE57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88</cp:revision>
  <cp:lastPrinted>2016-08-01T12:24:00Z</cp:lastPrinted>
  <dcterms:created xsi:type="dcterms:W3CDTF">2014-05-06T05:35:00Z</dcterms:created>
  <dcterms:modified xsi:type="dcterms:W3CDTF">2016-09-20T09:27:00Z</dcterms:modified>
</cp:coreProperties>
</file>