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8.25pt" o:ole="" fillcolor="window">
            <v:imagedata r:id="rId7" o:title=""/>
          </v:shape>
          <o:OLEObject Type="Embed" ProgID="Word.Picture.8" ShapeID="_x0000_i1025" DrawAspect="Content" ObjectID="_1528106974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970BCF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14</w:t>
      </w:r>
      <w:r w:rsidR="0045161F" w:rsidRPr="00405D07">
        <w:rPr>
          <w:sz w:val="28"/>
          <w:szCs w:val="28"/>
        </w:rPr>
        <w:t xml:space="preserve"> июня</w:t>
      </w:r>
      <w:r w:rsidR="0074249B" w:rsidRPr="00405D07">
        <w:rPr>
          <w:sz w:val="28"/>
          <w:szCs w:val="28"/>
        </w:rPr>
        <w:t xml:space="preserve"> </w:t>
      </w:r>
      <w:r w:rsidR="00092F47" w:rsidRPr="00405D07">
        <w:rPr>
          <w:sz w:val="28"/>
          <w:szCs w:val="28"/>
        </w:rPr>
        <w:t xml:space="preserve">   2016</w:t>
      </w:r>
      <w:r w:rsidR="00193946" w:rsidRPr="00405D07">
        <w:rPr>
          <w:sz w:val="28"/>
          <w:szCs w:val="28"/>
        </w:rPr>
        <w:t>г</w:t>
      </w:r>
      <w:r w:rsidR="00193946">
        <w:rPr>
          <w:sz w:val="28"/>
          <w:szCs w:val="28"/>
        </w:rPr>
        <w:t xml:space="preserve">.                                                                                  </w:t>
      </w:r>
      <w:r w:rsidR="00E242CB">
        <w:rPr>
          <w:sz w:val="28"/>
          <w:szCs w:val="28"/>
        </w:rPr>
        <w:t xml:space="preserve">  </w:t>
      </w:r>
      <w:r w:rsidR="007F49B1">
        <w:rPr>
          <w:sz w:val="28"/>
          <w:szCs w:val="28"/>
        </w:rPr>
        <w:t xml:space="preserve">           № 40</w:t>
      </w: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405D07" w:rsidRDefault="00405D07" w:rsidP="00405D07">
      <w:pPr>
        <w:rPr>
          <w:b/>
          <w:bCs/>
          <w:sz w:val="18"/>
        </w:rPr>
      </w:pPr>
    </w:p>
    <w:p w:rsidR="007F49B1" w:rsidRDefault="007F49B1" w:rsidP="00405D07">
      <w:pPr>
        <w:rPr>
          <w:b/>
          <w:bCs/>
          <w:sz w:val="18"/>
        </w:rPr>
      </w:pPr>
    </w:p>
    <w:p w:rsidR="00405D07" w:rsidRDefault="00405D07" w:rsidP="00405D07">
      <w:pPr>
        <w:rPr>
          <w:b/>
          <w:bCs/>
          <w:sz w:val="18"/>
        </w:rPr>
      </w:pPr>
    </w:p>
    <w:p w:rsidR="007F49B1" w:rsidRDefault="007F49B1" w:rsidP="007F49B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созыве заседания совета сельского поселения</w:t>
      </w:r>
    </w:p>
    <w:p w:rsidR="007F49B1" w:rsidRDefault="007F49B1" w:rsidP="007F49B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F49B1" w:rsidRDefault="007F49B1" w:rsidP="007F49B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405D07" w:rsidRDefault="00175B48" w:rsidP="00574C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F49B1">
        <w:rPr>
          <w:sz w:val="28"/>
          <w:szCs w:val="28"/>
        </w:rPr>
        <w:t xml:space="preserve">, </w:t>
      </w:r>
      <w:proofErr w:type="spellStart"/>
      <w:r w:rsidR="007F49B1">
        <w:rPr>
          <w:sz w:val="28"/>
          <w:szCs w:val="28"/>
        </w:rPr>
        <w:t>Устапва</w:t>
      </w:r>
      <w:proofErr w:type="spellEnd"/>
      <w:r w:rsidR="007F49B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405D07">
        <w:rPr>
          <w:sz w:val="28"/>
          <w:szCs w:val="28"/>
        </w:rPr>
        <w:t>постановляю:</w:t>
      </w:r>
    </w:p>
    <w:p w:rsidR="007F49B1" w:rsidRPr="007F49B1" w:rsidRDefault="007F49B1" w:rsidP="007F4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49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49B1">
        <w:rPr>
          <w:sz w:val="28"/>
          <w:szCs w:val="28"/>
        </w:rPr>
        <w:t xml:space="preserve">Созвать очередное заседание совета сельского поселения 23 июня 2016г. в </w:t>
      </w:r>
      <w:r>
        <w:rPr>
          <w:sz w:val="28"/>
          <w:szCs w:val="28"/>
        </w:rPr>
        <w:t xml:space="preserve"> 8 час. 00 мин.  в помещении АВОП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еревянск</w:t>
      </w:r>
      <w:proofErr w:type="spellEnd"/>
      <w:r>
        <w:rPr>
          <w:sz w:val="28"/>
          <w:szCs w:val="28"/>
        </w:rPr>
        <w:t xml:space="preserve">. </w:t>
      </w:r>
      <w:r w:rsidRPr="007F49B1">
        <w:rPr>
          <w:sz w:val="28"/>
          <w:szCs w:val="28"/>
        </w:rPr>
        <w:t xml:space="preserve"> </w:t>
      </w:r>
    </w:p>
    <w:p w:rsidR="007F49B1" w:rsidRDefault="007F49B1" w:rsidP="00574C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5D07" w:rsidRDefault="007F49B1" w:rsidP="00405D07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05D07">
        <w:rPr>
          <w:sz w:val="28"/>
          <w:szCs w:val="28"/>
        </w:rPr>
        <w:t>.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="00405D07">
        <w:rPr>
          <w:sz w:val="28"/>
          <w:szCs w:val="28"/>
        </w:rPr>
        <w:t>Деревянск</w:t>
      </w:r>
      <w:proofErr w:type="spellEnd"/>
      <w:r w:rsidR="00405D07">
        <w:rPr>
          <w:sz w:val="28"/>
          <w:szCs w:val="28"/>
        </w:rPr>
        <w:t>».</w:t>
      </w:r>
    </w:p>
    <w:p w:rsidR="00574C44" w:rsidRDefault="00574C44" w:rsidP="00405D07">
      <w:pPr>
        <w:rPr>
          <w:sz w:val="28"/>
          <w:szCs w:val="28"/>
        </w:rPr>
      </w:pPr>
    </w:p>
    <w:p w:rsidR="007F49B1" w:rsidRDefault="007F49B1" w:rsidP="00551AD5">
      <w:pPr>
        <w:rPr>
          <w:sz w:val="28"/>
          <w:szCs w:val="28"/>
        </w:rPr>
      </w:pPr>
    </w:p>
    <w:p w:rsidR="007F49B1" w:rsidRDefault="007F49B1" w:rsidP="00551AD5">
      <w:pPr>
        <w:rPr>
          <w:sz w:val="28"/>
          <w:szCs w:val="28"/>
        </w:rPr>
      </w:pPr>
    </w:p>
    <w:p w:rsidR="00E30539" w:rsidRDefault="00405D07" w:rsidP="00551AD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  <w:r>
        <w:rPr>
          <w:sz w:val="28"/>
          <w:szCs w:val="28"/>
        </w:rPr>
        <w:t xml:space="preserve">   </w:t>
      </w:r>
    </w:p>
    <w:p w:rsidR="00D56BEA" w:rsidRDefault="00D56BEA" w:rsidP="00551AD5">
      <w:pPr>
        <w:rPr>
          <w:sz w:val="28"/>
          <w:szCs w:val="28"/>
        </w:rPr>
      </w:pPr>
    </w:p>
    <w:sectPr w:rsidR="00D56BEA" w:rsidSect="00551A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217CFE"/>
    <w:multiLevelType w:val="hybridMultilevel"/>
    <w:tmpl w:val="EE12ED06"/>
    <w:lvl w:ilvl="0" w:tplc="FCA02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EC7968"/>
    <w:multiLevelType w:val="hybridMultilevel"/>
    <w:tmpl w:val="768EB658"/>
    <w:lvl w:ilvl="0" w:tplc="8B00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71C17"/>
    <w:multiLevelType w:val="hybridMultilevel"/>
    <w:tmpl w:val="97924554"/>
    <w:lvl w:ilvl="0" w:tplc="3942065E">
      <w:start w:val="1"/>
      <w:numFmt w:val="decimal"/>
      <w:lvlText w:val="%1."/>
      <w:lvlJc w:val="left"/>
      <w:pPr>
        <w:ind w:left="16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7CE6B8C"/>
    <w:multiLevelType w:val="hybridMultilevel"/>
    <w:tmpl w:val="0A0CEA58"/>
    <w:lvl w:ilvl="0" w:tplc="896EA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50E4B"/>
    <w:rsid w:val="00063CDC"/>
    <w:rsid w:val="00086580"/>
    <w:rsid w:val="00092F47"/>
    <w:rsid w:val="000A17A9"/>
    <w:rsid w:val="00175B48"/>
    <w:rsid w:val="00185292"/>
    <w:rsid w:val="00193946"/>
    <w:rsid w:val="001A66B2"/>
    <w:rsid w:val="001B5A2F"/>
    <w:rsid w:val="001E35C7"/>
    <w:rsid w:val="00202046"/>
    <w:rsid w:val="00233A02"/>
    <w:rsid w:val="00252191"/>
    <w:rsid w:val="00270414"/>
    <w:rsid w:val="002A51C5"/>
    <w:rsid w:val="00314D22"/>
    <w:rsid w:val="003252EF"/>
    <w:rsid w:val="00325AF4"/>
    <w:rsid w:val="00333426"/>
    <w:rsid w:val="00336F88"/>
    <w:rsid w:val="003727B8"/>
    <w:rsid w:val="00380C68"/>
    <w:rsid w:val="003E67EE"/>
    <w:rsid w:val="00402606"/>
    <w:rsid w:val="00405D07"/>
    <w:rsid w:val="004412BD"/>
    <w:rsid w:val="0045161F"/>
    <w:rsid w:val="004A0388"/>
    <w:rsid w:val="004B11E4"/>
    <w:rsid w:val="005077E9"/>
    <w:rsid w:val="00520414"/>
    <w:rsid w:val="00535488"/>
    <w:rsid w:val="00551AD5"/>
    <w:rsid w:val="005642F5"/>
    <w:rsid w:val="00574AD3"/>
    <w:rsid w:val="00574C44"/>
    <w:rsid w:val="00581B70"/>
    <w:rsid w:val="005A1118"/>
    <w:rsid w:val="0063359D"/>
    <w:rsid w:val="0063433C"/>
    <w:rsid w:val="00662996"/>
    <w:rsid w:val="006A2F5F"/>
    <w:rsid w:val="006B0172"/>
    <w:rsid w:val="00727866"/>
    <w:rsid w:val="007303BC"/>
    <w:rsid w:val="0074249B"/>
    <w:rsid w:val="00745C40"/>
    <w:rsid w:val="0076766D"/>
    <w:rsid w:val="007831B1"/>
    <w:rsid w:val="00785539"/>
    <w:rsid w:val="007C4F96"/>
    <w:rsid w:val="007E1919"/>
    <w:rsid w:val="007F10B1"/>
    <w:rsid w:val="007F49B1"/>
    <w:rsid w:val="00804495"/>
    <w:rsid w:val="00806CA9"/>
    <w:rsid w:val="00875EF8"/>
    <w:rsid w:val="00877BE0"/>
    <w:rsid w:val="008A0A02"/>
    <w:rsid w:val="008B3830"/>
    <w:rsid w:val="008C2ECD"/>
    <w:rsid w:val="009000CB"/>
    <w:rsid w:val="00916D2C"/>
    <w:rsid w:val="00921539"/>
    <w:rsid w:val="00957E0F"/>
    <w:rsid w:val="00960C2A"/>
    <w:rsid w:val="00970BCF"/>
    <w:rsid w:val="009B05CB"/>
    <w:rsid w:val="009B387D"/>
    <w:rsid w:val="009D3406"/>
    <w:rsid w:val="009D6005"/>
    <w:rsid w:val="009D73E3"/>
    <w:rsid w:val="00A15941"/>
    <w:rsid w:val="00A3045A"/>
    <w:rsid w:val="00A374E2"/>
    <w:rsid w:val="00A705B5"/>
    <w:rsid w:val="00A915C0"/>
    <w:rsid w:val="00AA2B22"/>
    <w:rsid w:val="00B1247F"/>
    <w:rsid w:val="00B5145F"/>
    <w:rsid w:val="00B80515"/>
    <w:rsid w:val="00BF4090"/>
    <w:rsid w:val="00BF4CF4"/>
    <w:rsid w:val="00C22A0E"/>
    <w:rsid w:val="00C30E08"/>
    <w:rsid w:val="00C4504F"/>
    <w:rsid w:val="00C50E3B"/>
    <w:rsid w:val="00CA2021"/>
    <w:rsid w:val="00CF58EF"/>
    <w:rsid w:val="00D02DD7"/>
    <w:rsid w:val="00D548E6"/>
    <w:rsid w:val="00D56BEA"/>
    <w:rsid w:val="00D6110A"/>
    <w:rsid w:val="00DC496B"/>
    <w:rsid w:val="00E055F0"/>
    <w:rsid w:val="00E13590"/>
    <w:rsid w:val="00E242CB"/>
    <w:rsid w:val="00E30539"/>
    <w:rsid w:val="00E43B3B"/>
    <w:rsid w:val="00E53DBC"/>
    <w:rsid w:val="00EC5D14"/>
    <w:rsid w:val="00EC6A32"/>
    <w:rsid w:val="00EC76A1"/>
    <w:rsid w:val="00EF1A76"/>
    <w:rsid w:val="00EF21A4"/>
    <w:rsid w:val="00EF2A35"/>
    <w:rsid w:val="00EF67B1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77EE-4BFE-4977-8A49-21F5D6F5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100</cp:revision>
  <cp:lastPrinted>2016-06-22T08:02:00Z</cp:lastPrinted>
  <dcterms:created xsi:type="dcterms:W3CDTF">2014-05-06T05:35:00Z</dcterms:created>
  <dcterms:modified xsi:type="dcterms:W3CDTF">2016-06-22T10:23:00Z</dcterms:modified>
</cp:coreProperties>
</file>