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8603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3C3DE7">
        <w:rPr>
          <w:sz w:val="28"/>
          <w:szCs w:val="28"/>
        </w:rPr>
        <w:t xml:space="preserve">      № 122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3C3DE7">
        <w:rPr>
          <w:rFonts w:ascii="Times New Roman" w:hAnsi="Times New Roman" w:cs="Times New Roman"/>
          <w:b w:val="0"/>
          <w:sz w:val="28"/>
          <w:szCs w:val="28"/>
        </w:rPr>
        <w:t xml:space="preserve"> 11:07:49007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3C3DE7">
        <w:rPr>
          <w:rFonts w:ascii="Times New Roman" w:hAnsi="Times New Roman" w:cs="Times New Roman"/>
          <w:b w:val="0"/>
          <w:sz w:val="28"/>
          <w:szCs w:val="28"/>
        </w:rPr>
        <w:t>208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3C3DE7">
        <w:rPr>
          <w:rFonts w:ascii="Times New Roman" w:hAnsi="Times New Roman" w:cs="Times New Roman"/>
          <w:b w:val="0"/>
          <w:sz w:val="28"/>
          <w:szCs w:val="28"/>
        </w:rPr>
        <w:t xml:space="preserve"> площадью 0,0746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3C3DE7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3C3DE7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3C3DE7">
        <w:rPr>
          <w:rFonts w:ascii="Times New Roman" w:hAnsi="Times New Roman" w:cs="Times New Roman"/>
          <w:b w:val="0"/>
          <w:sz w:val="28"/>
          <w:szCs w:val="28"/>
        </w:rPr>
        <w:t>ул.Набережная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3DE7">
        <w:rPr>
          <w:rFonts w:ascii="Times New Roman" w:hAnsi="Times New Roman" w:cs="Times New Roman"/>
          <w:b w:val="0"/>
          <w:sz w:val="28"/>
          <w:szCs w:val="28"/>
        </w:rPr>
        <w:t>21</w:t>
      </w:r>
      <w:r w:rsidR="00C509AB">
        <w:rPr>
          <w:rFonts w:ascii="Times New Roman" w:hAnsi="Times New Roman" w:cs="Times New Roman"/>
          <w:b w:val="0"/>
          <w:sz w:val="28"/>
          <w:szCs w:val="28"/>
        </w:rPr>
        <w:t>А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  <w:bookmarkStart w:id="0" w:name="_GoBack"/>
      <w:bookmarkEnd w:id="0"/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5108D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1F647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C3DE7"/>
    <w:rsid w:val="003C40B5"/>
    <w:rsid w:val="003D05B8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6F0461"/>
    <w:rsid w:val="00725FA3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9E42EF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D7C00"/>
    <w:rsid w:val="00BE0D81"/>
    <w:rsid w:val="00BE4849"/>
    <w:rsid w:val="00BF2B30"/>
    <w:rsid w:val="00BF4CF4"/>
    <w:rsid w:val="00C22A0E"/>
    <w:rsid w:val="00C30E08"/>
    <w:rsid w:val="00C4504F"/>
    <w:rsid w:val="00C509AB"/>
    <w:rsid w:val="00C50E3B"/>
    <w:rsid w:val="00C72B04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07B58"/>
    <w:rsid w:val="00F22495"/>
    <w:rsid w:val="00F52441"/>
    <w:rsid w:val="00F52F85"/>
    <w:rsid w:val="00F71AF4"/>
    <w:rsid w:val="00F8646B"/>
    <w:rsid w:val="00F978AA"/>
    <w:rsid w:val="00FE06DE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EF2C-6109-40B0-A277-BA100AA7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203</cp:revision>
  <cp:lastPrinted>2018-04-12T07:46:00Z</cp:lastPrinted>
  <dcterms:created xsi:type="dcterms:W3CDTF">2014-05-06T05:35:00Z</dcterms:created>
  <dcterms:modified xsi:type="dcterms:W3CDTF">2018-04-16T12:44:00Z</dcterms:modified>
</cp:coreProperties>
</file>