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98316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490C14" w:rsidRDefault="00490C14" w:rsidP="00193946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193946" w:rsidRDefault="00AF5D33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17</w:t>
      </w:r>
      <w:r w:rsidR="007849A1">
        <w:rPr>
          <w:sz w:val="28"/>
          <w:szCs w:val="28"/>
        </w:rPr>
        <w:t xml:space="preserve"> </w:t>
      </w:r>
      <w:r w:rsidR="00490C14">
        <w:rPr>
          <w:sz w:val="28"/>
          <w:szCs w:val="28"/>
        </w:rPr>
        <w:t>апре</w:t>
      </w:r>
      <w:r w:rsidR="00B14873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520C74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520C74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</w:t>
      </w:r>
      <w:r w:rsidR="00520C74">
        <w:rPr>
          <w:sz w:val="28"/>
          <w:szCs w:val="28"/>
        </w:rPr>
        <w:t xml:space="preserve">          </w:t>
      </w:r>
      <w:r w:rsidR="00490C14">
        <w:rPr>
          <w:sz w:val="28"/>
          <w:szCs w:val="28"/>
        </w:rPr>
        <w:t xml:space="preserve">  </w:t>
      </w:r>
      <w:r w:rsidR="00520C74">
        <w:rPr>
          <w:sz w:val="28"/>
          <w:szCs w:val="28"/>
        </w:rPr>
        <w:t xml:space="preserve">                  </w:t>
      </w:r>
      <w:r w:rsidR="00193946">
        <w:rPr>
          <w:sz w:val="28"/>
          <w:szCs w:val="28"/>
        </w:rPr>
        <w:t xml:space="preserve">                           </w:t>
      </w:r>
      <w:r w:rsidR="00C509AB">
        <w:rPr>
          <w:sz w:val="28"/>
          <w:szCs w:val="28"/>
        </w:rPr>
        <w:t xml:space="preserve">      № 120</w:t>
      </w:r>
      <w:bookmarkStart w:id="0" w:name="_GoBack"/>
      <w:bookmarkEnd w:id="0"/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>Республика Коми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proofErr w:type="spellStart"/>
      <w:r w:rsidRPr="00222F95">
        <w:rPr>
          <w:sz w:val="16"/>
          <w:szCs w:val="16"/>
        </w:rPr>
        <w:t>Усть-Куломский</w:t>
      </w:r>
      <w:proofErr w:type="spellEnd"/>
      <w:r w:rsidRPr="00222F95">
        <w:rPr>
          <w:sz w:val="16"/>
          <w:szCs w:val="16"/>
        </w:rPr>
        <w:t xml:space="preserve">  район</w:t>
      </w:r>
    </w:p>
    <w:p w:rsidR="00193946" w:rsidRPr="00222F95" w:rsidRDefault="00193946" w:rsidP="00222F95">
      <w:pPr>
        <w:jc w:val="center"/>
        <w:rPr>
          <w:sz w:val="16"/>
          <w:szCs w:val="16"/>
        </w:rPr>
      </w:pPr>
      <w:r w:rsidRPr="00222F95">
        <w:rPr>
          <w:sz w:val="16"/>
          <w:szCs w:val="16"/>
        </w:rPr>
        <w:t xml:space="preserve">с. </w:t>
      </w:r>
      <w:proofErr w:type="spellStart"/>
      <w:r w:rsidRPr="00222F95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38250D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земельному участку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38250D" w:rsidRDefault="0038250D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AD8" w:rsidRPr="00560AD8" w:rsidRDefault="0038250D" w:rsidP="000A6442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Законом Российской Федерации от 16.10.2003 № 131 –ФЗ «Об общих принципах организации  местного самоуправления в Российской Федерации» ст. 9 Устава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 администрация сельского поселения 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постановляет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60AD8" w:rsidRPr="00560AD8" w:rsidRDefault="0038250D" w:rsidP="000A644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з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мельному  участку</w:t>
      </w:r>
      <w:r w:rsidRPr="003825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 кадастровым номер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="00C509AB">
        <w:rPr>
          <w:rFonts w:ascii="Times New Roman" w:hAnsi="Times New Roman" w:cs="Times New Roman"/>
          <w:b w:val="0"/>
          <w:sz w:val="28"/>
          <w:szCs w:val="28"/>
        </w:rPr>
        <w:t xml:space="preserve"> 11:07:49008</w:t>
      </w:r>
      <w:r w:rsidR="00F978AA">
        <w:rPr>
          <w:rFonts w:ascii="Times New Roman" w:hAnsi="Times New Roman" w:cs="Times New Roman"/>
          <w:b w:val="0"/>
          <w:sz w:val="28"/>
          <w:szCs w:val="28"/>
        </w:rPr>
        <w:t>:</w:t>
      </w:r>
      <w:r w:rsidR="00C509AB">
        <w:rPr>
          <w:rFonts w:ascii="Times New Roman" w:hAnsi="Times New Roman" w:cs="Times New Roman"/>
          <w:b w:val="0"/>
          <w:sz w:val="28"/>
          <w:szCs w:val="28"/>
        </w:rPr>
        <w:t>70</w:t>
      </w:r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предоставленный для ведения личного подсобного хозяйства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C509AB">
        <w:rPr>
          <w:rFonts w:ascii="Times New Roman" w:hAnsi="Times New Roman" w:cs="Times New Roman"/>
          <w:b w:val="0"/>
          <w:sz w:val="28"/>
          <w:szCs w:val="28"/>
        </w:rPr>
        <w:t xml:space="preserve"> площадью 0,2808</w:t>
      </w:r>
      <w:r w:rsidR="006F04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га,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Республика Коми,  муниципальный район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 ,  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</w:t>
      </w:r>
      <w:r w:rsidR="0063705E">
        <w:rPr>
          <w:rFonts w:ascii="Times New Roman" w:hAnsi="Times New Roman" w:cs="Times New Roman"/>
          <w:b w:val="0"/>
          <w:sz w:val="28"/>
          <w:szCs w:val="28"/>
        </w:rPr>
        <w:t>.Деревянск</w:t>
      </w:r>
      <w:proofErr w:type="spellEnd"/>
      <w:r w:rsidR="0063705E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63705E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0A644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509AB">
        <w:rPr>
          <w:rFonts w:ascii="Times New Roman" w:hAnsi="Times New Roman" w:cs="Times New Roman"/>
          <w:b w:val="0"/>
          <w:sz w:val="28"/>
          <w:szCs w:val="28"/>
        </w:rPr>
        <w:t>200А</w:t>
      </w:r>
      <w:r w:rsidR="00560AD8"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2661DC" w:rsidRDefault="002661DC" w:rsidP="00637740">
      <w:pPr>
        <w:jc w:val="center"/>
        <w:rPr>
          <w:sz w:val="28"/>
          <w:szCs w:val="28"/>
        </w:rPr>
      </w:pPr>
    </w:p>
    <w:p w:rsidR="002661DC" w:rsidRPr="00560AD8" w:rsidRDefault="002661DC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ind w:left="-284" w:right="-143" w:firstLine="710"/>
        <w:jc w:val="center"/>
        <w:rPr>
          <w:sz w:val="28"/>
          <w:szCs w:val="28"/>
        </w:rPr>
      </w:pPr>
    </w:p>
    <w:p w:rsidR="00D56C69" w:rsidRPr="00F46887" w:rsidRDefault="00D56C69" w:rsidP="006D1F83">
      <w:pPr>
        <w:pStyle w:val="2"/>
        <w:tabs>
          <w:tab w:val="right" w:pos="9354"/>
        </w:tabs>
        <w:jc w:val="left"/>
        <w:rPr>
          <w:szCs w:val="28"/>
        </w:rPr>
      </w:pPr>
      <w:r>
        <w:rPr>
          <w:b w:val="0"/>
          <w:szCs w:val="28"/>
        </w:rPr>
        <w:tab/>
      </w:r>
    </w:p>
    <w:p w:rsidR="00A915C0" w:rsidRPr="00333426" w:rsidRDefault="00A915C0" w:rsidP="00A915C0">
      <w:pPr>
        <w:spacing w:before="168"/>
        <w:ind w:right="8256"/>
        <w:rPr>
          <w:sz w:val="28"/>
          <w:szCs w:val="28"/>
        </w:rPr>
      </w:pPr>
    </w:p>
    <w:sectPr w:rsidR="00A915C0" w:rsidRPr="003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37E62"/>
    <w:rsid w:val="00050E4B"/>
    <w:rsid w:val="0005108D"/>
    <w:rsid w:val="00063CDC"/>
    <w:rsid w:val="00086580"/>
    <w:rsid w:val="00092F47"/>
    <w:rsid w:val="000A17A9"/>
    <w:rsid w:val="000A6442"/>
    <w:rsid w:val="001361BC"/>
    <w:rsid w:val="001619FE"/>
    <w:rsid w:val="00185292"/>
    <w:rsid w:val="001862D6"/>
    <w:rsid w:val="00193946"/>
    <w:rsid w:val="001A66B2"/>
    <w:rsid w:val="001B5A2F"/>
    <w:rsid w:val="001C12B4"/>
    <w:rsid w:val="001E35C7"/>
    <w:rsid w:val="001F6477"/>
    <w:rsid w:val="00222F95"/>
    <w:rsid w:val="002304A3"/>
    <w:rsid w:val="00233A02"/>
    <w:rsid w:val="002345EA"/>
    <w:rsid w:val="00252191"/>
    <w:rsid w:val="002661DC"/>
    <w:rsid w:val="00270414"/>
    <w:rsid w:val="00294E3C"/>
    <w:rsid w:val="00314D22"/>
    <w:rsid w:val="003252EF"/>
    <w:rsid w:val="00325AF4"/>
    <w:rsid w:val="00333426"/>
    <w:rsid w:val="00336F88"/>
    <w:rsid w:val="00380C68"/>
    <w:rsid w:val="0038250D"/>
    <w:rsid w:val="003C40B5"/>
    <w:rsid w:val="003D05B8"/>
    <w:rsid w:val="003D5FBB"/>
    <w:rsid w:val="003E33CE"/>
    <w:rsid w:val="003E67EE"/>
    <w:rsid w:val="004412BD"/>
    <w:rsid w:val="0045161F"/>
    <w:rsid w:val="0045214A"/>
    <w:rsid w:val="00454810"/>
    <w:rsid w:val="004576B3"/>
    <w:rsid w:val="00490C14"/>
    <w:rsid w:val="004A0388"/>
    <w:rsid w:val="004B11E4"/>
    <w:rsid w:val="005077E9"/>
    <w:rsid w:val="00520414"/>
    <w:rsid w:val="00520C74"/>
    <w:rsid w:val="00535488"/>
    <w:rsid w:val="00560AD8"/>
    <w:rsid w:val="005642F5"/>
    <w:rsid w:val="00581B70"/>
    <w:rsid w:val="005A1118"/>
    <w:rsid w:val="005D05CE"/>
    <w:rsid w:val="00601B35"/>
    <w:rsid w:val="00630E9F"/>
    <w:rsid w:val="0063359D"/>
    <w:rsid w:val="0063433C"/>
    <w:rsid w:val="0063705E"/>
    <w:rsid w:val="00637740"/>
    <w:rsid w:val="00662996"/>
    <w:rsid w:val="006B0172"/>
    <w:rsid w:val="006C0FB9"/>
    <w:rsid w:val="006C42E3"/>
    <w:rsid w:val="006D1F83"/>
    <w:rsid w:val="006D48CA"/>
    <w:rsid w:val="006F0461"/>
    <w:rsid w:val="00725FA3"/>
    <w:rsid w:val="00727866"/>
    <w:rsid w:val="007303BC"/>
    <w:rsid w:val="0074249B"/>
    <w:rsid w:val="00745C40"/>
    <w:rsid w:val="00751493"/>
    <w:rsid w:val="00753D60"/>
    <w:rsid w:val="00756D68"/>
    <w:rsid w:val="0076766D"/>
    <w:rsid w:val="007849A1"/>
    <w:rsid w:val="007C4F96"/>
    <w:rsid w:val="007E1919"/>
    <w:rsid w:val="007F7311"/>
    <w:rsid w:val="00804495"/>
    <w:rsid w:val="00806CA9"/>
    <w:rsid w:val="0082028E"/>
    <w:rsid w:val="00877BE0"/>
    <w:rsid w:val="008B3830"/>
    <w:rsid w:val="008C2ECD"/>
    <w:rsid w:val="009000CB"/>
    <w:rsid w:val="00916D2C"/>
    <w:rsid w:val="00924EF6"/>
    <w:rsid w:val="00944C2C"/>
    <w:rsid w:val="00957E0F"/>
    <w:rsid w:val="009A4ADF"/>
    <w:rsid w:val="009B05CB"/>
    <w:rsid w:val="009B387D"/>
    <w:rsid w:val="009D3406"/>
    <w:rsid w:val="009D6005"/>
    <w:rsid w:val="009E42EF"/>
    <w:rsid w:val="00A0669E"/>
    <w:rsid w:val="00A15941"/>
    <w:rsid w:val="00A3045A"/>
    <w:rsid w:val="00A374E2"/>
    <w:rsid w:val="00A662C4"/>
    <w:rsid w:val="00A67123"/>
    <w:rsid w:val="00A705B5"/>
    <w:rsid w:val="00A915C0"/>
    <w:rsid w:val="00AA2B22"/>
    <w:rsid w:val="00AC5E12"/>
    <w:rsid w:val="00AF5D33"/>
    <w:rsid w:val="00AF66BF"/>
    <w:rsid w:val="00B1247F"/>
    <w:rsid w:val="00B14873"/>
    <w:rsid w:val="00BD6BC5"/>
    <w:rsid w:val="00BD7C00"/>
    <w:rsid w:val="00BE0D81"/>
    <w:rsid w:val="00BE4849"/>
    <w:rsid w:val="00BF2B30"/>
    <w:rsid w:val="00BF4CF4"/>
    <w:rsid w:val="00C22A0E"/>
    <w:rsid w:val="00C30E08"/>
    <w:rsid w:val="00C4504F"/>
    <w:rsid w:val="00C509AB"/>
    <w:rsid w:val="00C50E3B"/>
    <w:rsid w:val="00C72B04"/>
    <w:rsid w:val="00C848D1"/>
    <w:rsid w:val="00CA0E5D"/>
    <w:rsid w:val="00CA2021"/>
    <w:rsid w:val="00CF00DE"/>
    <w:rsid w:val="00CF6201"/>
    <w:rsid w:val="00D00351"/>
    <w:rsid w:val="00D15EF2"/>
    <w:rsid w:val="00D548E6"/>
    <w:rsid w:val="00D56C69"/>
    <w:rsid w:val="00D6110A"/>
    <w:rsid w:val="00DC496B"/>
    <w:rsid w:val="00DE34A1"/>
    <w:rsid w:val="00E007D9"/>
    <w:rsid w:val="00E055F0"/>
    <w:rsid w:val="00E13590"/>
    <w:rsid w:val="00E242CB"/>
    <w:rsid w:val="00E30539"/>
    <w:rsid w:val="00E43B3B"/>
    <w:rsid w:val="00E73F0A"/>
    <w:rsid w:val="00E751F5"/>
    <w:rsid w:val="00E77650"/>
    <w:rsid w:val="00EC5D14"/>
    <w:rsid w:val="00EC6A32"/>
    <w:rsid w:val="00EE7BFF"/>
    <w:rsid w:val="00EF1A76"/>
    <w:rsid w:val="00EF2A35"/>
    <w:rsid w:val="00EF67B1"/>
    <w:rsid w:val="00F007B2"/>
    <w:rsid w:val="00F07B58"/>
    <w:rsid w:val="00F22495"/>
    <w:rsid w:val="00F52441"/>
    <w:rsid w:val="00F52F85"/>
    <w:rsid w:val="00F71AF4"/>
    <w:rsid w:val="00F8646B"/>
    <w:rsid w:val="00F978AA"/>
    <w:rsid w:val="00FE06DE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A0A0-D1CF-41F2-82F8-3D1CC7E6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201</cp:revision>
  <cp:lastPrinted>2018-04-12T07:46:00Z</cp:lastPrinted>
  <dcterms:created xsi:type="dcterms:W3CDTF">2014-05-06T05:35:00Z</dcterms:created>
  <dcterms:modified xsi:type="dcterms:W3CDTF">2018-04-16T12:39:00Z</dcterms:modified>
</cp:coreProperties>
</file>