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8331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522985">
        <w:rPr>
          <w:sz w:val="28"/>
          <w:szCs w:val="28"/>
        </w:rPr>
        <w:t xml:space="preserve">      № 118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3C40B5">
        <w:rPr>
          <w:rFonts w:ascii="Times New Roman" w:hAnsi="Times New Roman" w:cs="Times New Roman"/>
          <w:b w:val="0"/>
          <w:sz w:val="28"/>
          <w:szCs w:val="28"/>
        </w:rPr>
        <w:t xml:space="preserve"> 11:07:49005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3C40B5">
        <w:rPr>
          <w:rFonts w:ascii="Times New Roman" w:hAnsi="Times New Roman" w:cs="Times New Roman"/>
          <w:b w:val="0"/>
          <w:sz w:val="28"/>
          <w:szCs w:val="28"/>
        </w:rPr>
        <w:t>95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3C40B5">
        <w:rPr>
          <w:rFonts w:ascii="Times New Roman" w:hAnsi="Times New Roman" w:cs="Times New Roman"/>
          <w:b w:val="0"/>
          <w:sz w:val="28"/>
          <w:szCs w:val="28"/>
        </w:rPr>
        <w:t xml:space="preserve"> площадью 0,2202</w:t>
      </w:r>
      <w:r w:rsidR="006F0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63705E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63705E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C40B5">
        <w:rPr>
          <w:rFonts w:ascii="Times New Roman" w:hAnsi="Times New Roman" w:cs="Times New Roman"/>
          <w:b w:val="0"/>
          <w:sz w:val="28"/>
          <w:szCs w:val="28"/>
        </w:rPr>
        <w:t>345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5108D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1F647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C40B5"/>
    <w:rsid w:val="003D05B8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22985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6F0461"/>
    <w:rsid w:val="00725FA3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9E42EF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D7C00"/>
    <w:rsid w:val="00BE0D81"/>
    <w:rsid w:val="00BE4849"/>
    <w:rsid w:val="00BF2B30"/>
    <w:rsid w:val="00BF4CF4"/>
    <w:rsid w:val="00C22A0E"/>
    <w:rsid w:val="00C30E08"/>
    <w:rsid w:val="00C4504F"/>
    <w:rsid w:val="00C50E3B"/>
    <w:rsid w:val="00C72B04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07B58"/>
    <w:rsid w:val="00F22495"/>
    <w:rsid w:val="00F52441"/>
    <w:rsid w:val="00F52F85"/>
    <w:rsid w:val="00F71AF4"/>
    <w:rsid w:val="00F8646B"/>
    <w:rsid w:val="00F978AA"/>
    <w:rsid w:val="00FE06DE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83F1-E929-4B02-B5CE-08589DB8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201</cp:revision>
  <cp:lastPrinted>2018-04-12T07:46:00Z</cp:lastPrinted>
  <dcterms:created xsi:type="dcterms:W3CDTF">2014-05-06T05:35:00Z</dcterms:created>
  <dcterms:modified xsi:type="dcterms:W3CDTF">2018-04-16T12:39:00Z</dcterms:modified>
</cp:coreProperties>
</file>