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3845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ED218A">
        <w:rPr>
          <w:sz w:val="28"/>
          <w:szCs w:val="28"/>
        </w:rPr>
        <w:t xml:space="preserve">  № 115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Усть-Куломский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>ью 0,1672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 xml:space="preserve"> Кочановой Ангелине Степановне</w:t>
      </w:r>
      <w:r w:rsidR="00063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>Кр-1 -197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>__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Усть-Куломский,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«Деревянск», с.Деревянск,  ул.Центральная, дом </w:t>
      </w:r>
      <w:r w:rsidR="00ED218A">
        <w:rPr>
          <w:rFonts w:ascii="Times New Roman" w:hAnsi="Times New Roman" w:cs="Times New Roman"/>
          <w:b w:val="0"/>
          <w:sz w:val="28"/>
          <w:szCs w:val="28"/>
        </w:rPr>
        <w:t>335А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«Деревянск».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4E9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9169B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10E2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070D"/>
    <w:rsid w:val="00E13590"/>
    <w:rsid w:val="00E242CB"/>
    <w:rsid w:val="00E30539"/>
    <w:rsid w:val="00E43B3B"/>
    <w:rsid w:val="00E77650"/>
    <w:rsid w:val="00EA18DB"/>
    <w:rsid w:val="00EC5D14"/>
    <w:rsid w:val="00EC6A32"/>
    <w:rsid w:val="00ED218A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6797-B596-494C-A8E8-4902E26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203</cp:revision>
  <cp:lastPrinted>2018-04-12T07:45:00Z</cp:lastPrinted>
  <dcterms:created xsi:type="dcterms:W3CDTF">2014-05-06T05:35:00Z</dcterms:created>
  <dcterms:modified xsi:type="dcterms:W3CDTF">2018-04-16T11:24:00Z</dcterms:modified>
</cp:coreProperties>
</file>