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3498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C72B04">
        <w:rPr>
          <w:sz w:val="28"/>
          <w:szCs w:val="28"/>
        </w:rPr>
        <w:t xml:space="preserve">      № 114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Усть-Куломский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«Деревянск»  администрация сельского поселения  «Деревянск»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6F0461">
        <w:rPr>
          <w:rFonts w:ascii="Times New Roman" w:hAnsi="Times New Roman" w:cs="Times New Roman"/>
          <w:b w:val="0"/>
          <w:sz w:val="28"/>
          <w:szCs w:val="28"/>
        </w:rPr>
        <w:t xml:space="preserve"> 11:07:49009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C72B04">
        <w:rPr>
          <w:rFonts w:ascii="Times New Roman" w:hAnsi="Times New Roman" w:cs="Times New Roman"/>
          <w:b w:val="0"/>
          <w:sz w:val="28"/>
          <w:szCs w:val="28"/>
        </w:rPr>
        <w:t>33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C72B04">
        <w:rPr>
          <w:rFonts w:ascii="Times New Roman" w:hAnsi="Times New Roman" w:cs="Times New Roman"/>
          <w:b w:val="0"/>
          <w:sz w:val="28"/>
          <w:szCs w:val="28"/>
        </w:rPr>
        <w:t xml:space="preserve"> площадью 0,3298</w:t>
      </w:r>
      <w:r w:rsidR="006F0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муниципальный район Усть-Куломский ,  сельское поселение «Деревянск», 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.Деревянск,  ул.Центральная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72B04">
        <w:rPr>
          <w:rFonts w:ascii="Times New Roman" w:hAnsi="Times New Roman" w:cs="Times New Roman"/>
          <w:b w:val="0"/>
          <w:sz w:val="28"/>
          <w:szCs w:val="28"/>
        </w:rPr>
        <w:t>332</w:t>
      </w:r>
      <w:bookmarkStart w:id="0" w:name="_GoBack"/>
      <w:bookmarkEnd w:id="0"/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5108D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1F647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6F0461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E3B"/>
    <w:rsid w:val="00C72B04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FF2A-4CA3-4E8F-BC5D-2D3AC08C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195</cp:revision>
  <cp:lastPrinted>2018-04-12T07:46:00Z</cp:lastPrinted>
  <dcterms:created xsi:type="dcterms:W3CDTF">2014-05-06T05:35:00Z</dcterms:created>
  <dcterms:modified xsi:type="dcterms:W3CDTF">2018-04-16T11:19:00Z</dcterms:modified>
</cp:coreProperties>
</file>