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93430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E1070D">
        <w:rPr>
          <w:sz w:val="28"/>
          <w:szCs w:val="28"/>
        </w:rPr>
        <w:t xml:space="preserve">  № 113</w:t>
      </w:r>
      <w:bookmarkStart w:id="0" w:name="_GoBack"/>
      <w:bookmarkEnd w:id="0"/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</w:t>
      </w:r>
      <w:r w:rsidR="0069169B">
        <w:rPr>
          <w:rFonts w:ascii="Times New Roman" w:hAnsi="Times New Roman" w:cs="Times New Roman"/>
          <w:b w:val="0"/>
          <w:sz w:val="28"/>
          <w:szCs w:val="28"/>
        </w:rPr>
        <w:t xml:space="preserve">ью 0,3298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69B">
        <w:rPr>
          <w:rFonts w:ascii="Times New Roman" w:hAnsi="Times New Roman" w:cs="Times New Roman"/>
          <w:b w:val="0"/>
          <w:sz w:val="28"/>
          <w:szCs w:val="28"/>
        </w:rPr>
        <w:t xml:space="preserve"> Поповой Анне Александровне</w:t>
      </w:r>
      <w:r w:rsidR="000634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69169B">
        <w:rPr>
          <w:rFonts w:ascii="Times New Roman" w:hAnsi="Times New Roman" w:cs="Times New Roman"/>
          <w:b w:val="0"/>
          <w:sz w:val="28"/>
          <w:szCs w:val="28"/>
        </w:rPr>
        <w:t>Кр-1 -151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0634E9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11:07:4901009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69169B">
        <w:rPr>
          <w:rFonts w:ascii="Times New Roman" w:hAnsi="Times New Roman" w:cs="Times New Roman"/>
          <w:b w:val="0"/>
          <w:sz w:val="28"/>
          <w:szCs w:val="28"/>
        </w:rPr>
        <w:t>33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69169B">
        <w:rPr>
          <w:rFonts w:ascii="Times New Roman" w:hAnsi="Times New Roman" w:cs="Times New Roman"/>
          <w:b w:val="0"/>
          <w:sz w:val="28"/>
          <w:szCs w:val="28"/>
        </w:rPr>
        <w:t>332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4E9"/>
    <w:rsid w:val="00063CDC"/>
    <w:rsid w:val="00086580"/>
    <w:rsid w:val="00092F47"/>
    <w:rsid w:val="000973CD"/>
    <w:rsid w:val="000A17A9"/>
    <w:rsid w:val="000B07D3"/>
    <w:rsid w:val="001118C6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A1C2D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3F17DF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0086"/>
    <w:rsid w:val="00625A79"/>
    <w:rsid w:val="00630E9F"/>
    <w:rsid w:val="0063359D"/>
    <w:rsid w:val="0063433C"/>
    <w:rsid w:val="00637740"/>
    <w:rsid w:val="00662996"/>
    <w:rsid w:val="0069169B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10E2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6587A"/>
    <w:rsid w:val="00DB70A3"/>
    <w:rsid w:val="00DC496B"/>
    <w:rsid w:val="00E055F0"/>
    <w:rsid w:val="00E1070D"/>
    <w:rsid w:val="00E13590"/>
    <w:rsid w:val="00E242CB"/>
    <w:rsid w:val="00E30539"/>
    <w:rsid w:val="00E43B3B"/>
    <w:rsid w:val="00E77650"/>
    <w:rsid w:val="00EA18DB"/>
    <w:rsid w:val="00EC5D14"/>
    <w:rsid w:val="00EC6A32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7BDE-5DED-4C46-A108-EE6866AE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201</cp:revision>
  <cp:lastPrinted>2018-04-12T07:45:00Z</cp:lastPrinted>
  <dcterms:created xsi:type="dcterms:W3CDTF">2014-05-06T05:35:00Z</dcterms:created>
  <dcterms:modified xsi:type="dcterms:W3CDTF">2018-04-16T11:17:00Z</dcterms:modified>
</cp:coreProperties>
</file>