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814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8B10E2">
        <w:rPr>
          <w:sz w:val="28"/>
          <w:szCs w:val="28"/>
        </w:rPr>
        <w:t xml:space="preserve">  № 109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</w:t>
      </w:r>
      <w:r w:rsidR="008B10E2">
        <w:rPr>
          <w:rFonts w:ascii="Times New Roman" w:hAnsi="Times New Roman" w:cs="Times New Roman"/>
          <w:b w:val="0"/>
          <w:sz w:val="28"/>
          <w:szCs w:val="28"/>
        </w:rPr>
        <w:t>ью 0,1712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B10E2">
        <w:rPr>
          <w:rFonts w:ascii="Times New Roman" w:hAnsi="Times New Roman" w:cs="Times New Roman"/>
          <w:b w:val="0"/>
          <w:sz w:val="28"/>
          <w:szCs w:val="28"/>
        </w:rPr>
        <w:t>Ракину</w:t>
      </w:r>
      <w:proofErr w:type="spellEnd"/>
      <w:r w:rsidR="008B10E2">
        <w:rPr>
          <w:rFonts w:ascii="Times New Roman" w:hAnsi="Times New Roman" w:cs="Times New Roman"/>
          <w:b w:val="0"/>
          <w:sz w:val="28"/>
          <w:szCs w:val="28"/>
        </w:rPr>
        <w:t xml:space="preserve"> Борису Гавриловичу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8B10E2">
        <w:rPr>
          <w:rFonts w:ascii="Times New Roman" w:hAnsi="Times New Roman" w:cs="Times New Roman"/>
          <w:b w:val="0"/>
          <w:sz w:val="28"/>
          <w:szCs w:val="28"/>
        </w:rPr>
        <w:t>Кр-1 -108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11:07:4901005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8B10E2">
        <w:rPr>
          <w:rFonts w:ascii="Times New Roman" w:hAnsi="Times New Roman" w:cs="Times New Roman"/>
          <w:b w:val="0"/>
          <w:sz w:val="28"/>
          <w:szCs w:val="28"/>
        </w:rPr>
        <w:t>71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8B10E2">
        <w:rPr>
          <w:rFonts w:ascii="Times New Roman" w:hAnsi="Times New Roman" w:cs="Times New Roman"/>
          <w:b w:val="0"/>
          <w:sz w:val="28"/>
          <w:szCs w:val="28"/>
        </w:rPr>
        <w:t>300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0086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10E2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3590"/>
    <w:rsid w:val="00E242CB"/>
    <w:rsid w:val="00E30539"/>
    <w:rsid w:val="00E43B3B"/>
    <w:rsid w:val="00E77650"/>
    <w:rsid w:val="00EA18DB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FA8D-98FC-4F9A-8564-198FEDA5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195</cp:revision>
  <cp:lastPrinted>2018-04-12T07:45:00Z</cp:lastPrinted>
  <dcterms:created xsi:type="dcterms:W3CDTF">2014-05-06T05:35:00Z</dcterms:created>
  <dcterms:modified xsi:type="dcterms:W3CDTF">2018-04-16T09:27:00Z</dcterms:modified>
</cp:coreProperties>
</file>