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6672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AF5D33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7849A1">
        <w:rPr>
          <w:sz w:val="28"/>
          <w:szCs w:val="28"/>
        </w:rPr>
        <w:t xml:space="preserve"> </w:t>
      </w:r>
      <w:r w:rsidR="00490C14"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 w:rsidR="00490C14"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BD7C00">
        <w:rPr>
          <w:sz w:val="28"/>
          <w:szCs w:val="28"/>
        </w:rPr>
        <w:t xml:space="preserve">      № 108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proofErr w:type="spellStart"/>
      <w:r w:rsidRPr="00222F95">
        <w:rPr>
          <w:sz w:val="16"/>
          <w:szCs w:val="16"/>
        </w:rPr>
        <w:t>Усть-Куломский</w:t>
      </w:r>
      <w:proofErr w:type="spellEnd"/>
      <w:r w:rsidRPr="00222F95">
        <w:rPr>
          <w:sz w:val="16"/>
          <w:szCs w:val="16"/>
        </w:rPr>
        <w:t xml:space="preserve">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 xml:space="preserve">с. </w:t>
      </w:r>
      <w:proofErr w:type="spellStart"/>
      <w:r w:rsidRPr="00222F95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 администрация сельского поселения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3D05B8">
        <w:rPr>
          <w:rFonts w:ascii="Times New Roman" w:hAnsi="Times New Roman" w:cs="Times New Roman"/>
          <w:b w:val="0"/>
          <w:sz w:val="28"/>
          <w:szCs w:val="28"/>
        </w:rPr>
        <w:t xml:space="preserve"> 11:07:49005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BD7C00">
        <w:rPr>
          <w:rFonts w:ascii="Times New Roman" w:hAnsi="Times New Roman" w:cs="Times New Roman"/>
          <w:b w:val="0"/>
          <w:sz w:val="28"/>
          <w:szCs w:val="28"/>
        </w:rPr>
        <w:t>47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BD7C00">
        <w:rPr>
          <w:rFonts w:ascii="Times New Roman" w:hAnsi="Times New Roman" w:cs="Times New Roman"/>
          <w:b w:val="0"/>
          <w:sz w:val="28"/>
          <w:szCs w:val="28"/>
        </w:rPr>
        <w:t xml:space="preserve"> площадью 0,2408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Республика Коми,  муниципальный район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,  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</w:t>
      </w:r>
      <w:r w:rsidR="0063705E">
        <w:rPr>
          <w:rFonts w:ascii="Times New Roman" w:hAnsi="Times New Roman" w:cs="Times New Roman"/>
          <w:b w:val="0"/>
          <w:sz w:val="28"/>
          <w:szCs w:val="28"/>
        </w:rPr>
        <w:t>.Деревянск</w:t>
      </w:r>
      <w:proofErr w:type="spellEnd"/>
      <w:r w:rsidR="0063705E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63705E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F4DFD">
        <w:rPr>
          <w:rFonts w:ascii="Times New Roman" w:hAnsi="Times New Roman" w:cs="Times New Roman"/>
          <w:b w:val="0"/>
          <w:sz w:val="28"/>
          <w:szCs w:val="28"/>
        </w:rPr>
        <w:t>29</w:t>
      </w:r>
      <w:r w:rsidR="00BD7C00">
        <w:rPr>
          <w:rFonts w:ascii="Times New Roman" w:hAnsi="Times New Roman" w:cs="Times New Roman"/>
          <w:b w:val="0"/>
          <w:sz w:val="28"/>
          <w:szCs w:val="28"/>
        </w:rPr>
        <w:t>6</w:t>
      </w:r>
      <w:bookmarkStart w:id="0" w:name="_GoBack"/>
      <w:bookmarkEnd w:id="0"/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2661DC" w:rsidRDefault="002661DC" w:rsidP="00637740">
      <w:pPr>
        <w:jc w:val="center"/>
        <w:rPr>
          <w:sz w:val="28"/>
          <w:szCs w:val="28"/>
        </w:rPr>
      </w:pPr>
    </w:p>
    <w:p w:rsidR="002661DC" w:rsidRPr="00560AD8" w:rsidRDefault="002661DC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D56C69" w:rsidRPr="00F46887" w:rsidRDefault="00D56C69" w:rsidP="006D1F83">
      <w:pPr>
        <w:pStyle w:val="2"/>
        <w:tabs>
          <w:tab w:val="right" w:pos="9354"/>
        </w:tabs>
        <w:jc w:val="left"/>
        <w:rPr>
          <w:szCs w:val="28"/>
        </w:rPr>
      </w:pPr>
      <w:r>
        <w:rPr>
          <w:b w:val="0"/>
          <w:szCs w:val="28"/>
        </w:rPr>
        <w:tab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63CDC"/>
    <w:rsid w:val="00086580"/>
    <w:rsid w:val="00092F47"/>
    <w:rsid w:val="000A17A9"/>
    <w:rsid w:val="000A6442"/>
    <w:rsid w:val="001361BC"/>
    <w:rsid w:val="001619FE"/>
    <w:rsid w:val="00185292"/>
    <w:rsid w:val="001862D6"/>
    <w:rsid w:val="00193946"/>
    <w:rsid w:val="001A66B2"/>
    <w:rsid w:val="001B5A2F"/>
    <w:rsid w:val="001C12B4"/>
    <w:rsid w:val="001E35C7"/>
    <w:rsid w:val="00222F95"/>
    <w:rsid w:val="002304A3"/>
    <w:rsid w:val="00233A02"/>
    <w:rsid w:val="002345EA"/>
    <w:rsid w:val="00252191"/>
    <w:rsid w:val="002661DC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D05B8"/>
    <w:rsid w:val="003D5FBB"/>
    <w:rsid w:val="003E33CE"/>
    <w:rsid w:val="003E67EE"/>
    <w:rsid w:val="004412BD"/>
    <w:rsid w:val="0045161F"/>
    <w:rsid w:val="0045214A"/>
    <w:rsid w:val="00454810"/>
    <w:rsid w:val="004576B3"/>
    <w:rsid w:val="00490C14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05E"/>
    <w:rsid w:val="00637740"/>
    <w:rsid w:val="00662996"/>
    <w:rsid w:val="006B0172"/>
    <w:rsid w:val="006C0FB9"/>
    <w:rsid w:val="006C42E3"/>
    <w:rsid w:val="006D1F83"/>
    <w:rsid w:val="006D48CA"/>
    <w:rsid w:val="00725FA3"/>
    <w:rsid w:val="00727866"/>
    <w:rsid w:val="007303BC"/>
    <w:rsid w:val="0074249B"/>
    <w:rsid w:val="00745C40"/>
    <w:rsid w:val="00751493"/>
    <w:rsid w:val="00753D60"/>
    <w:rsid w:val="00756D68"/>
    <w:rsid w:val="0076766D"/>
    <w:rsid w:val="007849A1"/>
    <w:rsid w:val="007C4F96"/>
    <w:rsid w:val="007E1919"/>
    <w:rsid w:val="007F7311"/>
    <w:rsid w:val="00804495"/>
    <w:rsid w:val="00806CA9"/>
    <w:rsid w:val="0082028E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5D33"/>
    <w:rsid w:val="00AF66BF"/>
    <w:rsid w:val="00B1247F"/>
    <w:rsid w:val="00B14873"/>
    <w:rsid w:val="00BD6BC5"/>
    <w:rsid w:val="00BD7C00"/>
    <w:rsid w:val="00BE0D81"/>
    <w:rsid w:val="00BE4849"/>
    <w:rsid w:val="00BF2B30"/>
    <w:rsid w:val="00BF4CF4"/>
    <w:rsid w:val="00C22A0E"/>
    <w:rsid w:val="00C30E08"/>
    <w:rsid w:val="00C4504F"/>
    <w:rsid w:val="00C50E3B"/>
    <w:rsid w:val="00C848D1"/>
    <w:rsid w:val="00CA0E5D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DE34A1"/>
    <w:rsid w:val="00E007D9"/>
    <w:rsid w:val="00E055F0"/>
    <w:rsid w:val="00E13590"/>
    <w:rsid w:val="00E242CB"/>
    <w:rsid w:val="00E30539"/>
    <w:rsid w:val="00E43B3B"/>
    <w:rsid w:val="00E73F0A"/>
    <w:rsid w:val="00E751F5"/>
    <w:rsid w:val="00E77650"/>
    <w:rsid w:val="00EC5D14"/>
    <w:rsid w:val="00EC6A32"/>
    <w:rsid w:val="00EE7BFF"/>
    <w:rsid w:val="00EF1A76"/>
    <w:rsid w:val="00EF2A35"/>
    <w:rsid w:val="00EF67B1"/>
    <w:rsid w:val="00F007B2"/>
    <w:rsid w:val="00F22495"/>
    <w:rsid w:val="00F52441"/>
    <w:rsid w:val="00F52F85"/>
    <w:rsid w:val="00F71AF4"/>
    <w:rsid w:val="00F8646B"/>
    <w:rsid w:val="00F978AA"/>
    <w:rsid w:val="00FE06DE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6E4D-238B-498B-AFB7-D05B44A9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187</cp:revision>
  <cp:lastPrinted>2018-04-12T07:46:00Z</cp:lastPrinted>
  <dcterms:created xsi:type="dcterms:W3CDTF">2014-05-06T05:35:00Z</dcterms:created>
  <dcterms:modified xsi:type="dcterms:W3CDTF">2018-04-16T09:25:00Z</dcterms:modified>
</cp:coreProperties>
</file>