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6318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725FA3">
        <w:rPr>
          <w:sz w:val="28"/>
          <w:szCs w:val="28"/>
        </w:rPr>
        <w:t xml:space="preserve">      № 104</w:t>
      </w:r>
      <w:bookmarkStart w:id="0" w:name="_GoBack"/>
      <w:bookmarkEnd w:id="0"/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 xml:space="preserve"> 11:07:49005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>44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 xml:space="preserve"> площадью 0,3108</w:t>
      </w:r>
      <w:r w:rsidR="00266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05B8">
        <w:rPr>
          <w:rFonts w:ascii="Times New Roman" w:hAnsi="Times New Roman" w:cs="Times New Roman"/>
          <w:b w:val="0"/>
          <w:sz w:val="28"/>
          <w:szCs w:val="28"/>
        </w:rPr>
        <w:t>291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E0D81"/>
    <w:rsid w:val="00BE4849"/>
    <w:rsid w:val="00BF2B30"/>
    <w:rsid w:val="00BF4CF4"/>
    <w:rsid w:val="00C22A0E"/>
    <w:rsid w:val="00C30E08"/>
    <w:rsid w:val="00C4504F"/>
    <w:rsid w:val="00C50E3B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22495"/>
    <w:rsid w:val="00F52441"/>
    <w:rsid w:val="00F52F85"/>
    <w:rsid w:val="00F71AF4"/>
    <w:rsid w:val="00F8646B"/>
    <w:rsid w:val="00F978AA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089C2-8E7F-4BA1-819C-D5A6C74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183</cp:revision>
  <cp:lastPrinted>2018-04-12T07:46:00Z</cp:lastPrinted>
  <dcterms:created xsi:type="dcterms:W3CDTF">2014-05-06T05:35:00Z</dcterms:created>
  <dcterms:modified xsi:type="dcterms:W3CDTF">2018-04-16T09:19:00Z</dcterms:modified>
</cp:coreProperties>
</file>