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6112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«Дереваннöй</w:t>
      </w:r>
      <w:r>
        <w:rPr>
          <w:szCs w:val="28"/>
        </w:rPr>
        <w:t xml:space="preserve">» </w:t>
      </w:r>
      <w:r>
        <w:rPr>
          <w:b w:val="0"/>
          <w:szCs w:val="28"/>
        </w:rPr>
        <w:t>сикт овмöдчöминса администрациялöн</w:t>
      </w:r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1361BC">
        <w:rPr>
          <w:sz w:val="28"/>
          <w:szCs w:val="28"/>
        </w:rPr>
        <w:t xml:space="preserve">      № 102</w:t>
      </w:r>
      <w:bookmarkStart w:id="0" w:name="_GoBack"/>
      <w:bookmarkEnd w:id="0"/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Усть-Куломский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с. Деревянск</w:t>
      </w:r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«Деревянск»  администрация сельского поселения  «Деревянск»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1361BC">
        <w:rPr>
          <w:rFonts w:ascii="Times New Roman" w:hAnsi="Times New Roman" w:cs="Times New Roman"/>
          <w:b w:val="0"/>
          <w:sz w:val="28"/>
          <w:szCs w:val="28"/>
        </w:rPr>
        <w:t xml:space="preserve"> 11:07:49009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1361BC">
        <w:rPr>
          <w:rFonts w:ascii="Times New Roman" w:hAnsi="Times New Roman" w:cs="Times New Roman"/>
          <w:b w:val="0"/>
          <w:sz w:val="28"/>
          <w:szCs w:val="28"/>
        </w:rPr>
        <w:t>42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1361BC">
        <w:rPr>
          <w:rFonts w:ascii="Times New Roman" w:hAnsi="Times New Roman" w:cs="Times New Roman"/>
          <w:b w:val="0"/>
          <w:sz w:val="28"/>
          <w:szCs w:val="28"/>
        </w:rPr>
        <w:t xml:space="preserve"> площадью 0,2700</w:t>
      </w:r>
      <w:r w:rsidR="00266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муниципальный район Усть-Куломский ,  сельское поселение «Деревянск», 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.Деревянск,  ул.Центральная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361BC">
        <w:rPr>
          <w:rFonts w:ascii="Times New Roman" w:hAnsi="Times New Roman" w:cs="Times New Roman"/>
          <w:b w:val="0"/>
          <w:sz w:val="28"/>
          <w:szCs w:val="28"/>
        </w:rPr>
        <w:t>269А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 xml:space="preserve">Глава сельского поселения «Деревянск»               </w:t>
      </w:r>
      <w:r w:rsidR="006D48CA" w:rsidRPr="00560AD8">
        <w:rPr>
          <w:sz w:val="28"/>
          <w:szCs w:val="28"/>
        </w:rPr>
        <w:t xml:space="preserve">                      Е.В.Булышева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A17A9"/>
    <w:rsid w:val="000A6442"/>
    <w:rsid w:val="001361BC"/>
    <w:rsid w:val="001619FE"/>
    <w:rsid w:val="00185292"/>
    <w:rsid w:val="001862D6"/>
    <w:rsid w:val="00193946"/>
    <w:rsid w:val="001A66B2"/>
    <w:rsid w:val="001B5A2F"/>
    <w:rsid w:val="001C12B4"/>
    <w:rsid w:val="001E35C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C42E3"/>
    <w:rsid w:val="006D1F83"/>
    <w:rsid w:val="006D48CA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E0D81"/>
    <w:rsid w:val="00BE4849"/>
    <w:rsid w:val="00BF2B30"/>
    <w:rsid w:val="00BF4CF4"/>
    <w:rsid w:val="00C22A0E"/>
    <w:rsid w:val="00C30E08"/>
    <w:rsid w:val="00C4504F"/>
    <w:rsid w:val="00C50E3B"/>
    <w:rsid w:val="00C848D1"/>
    <w:rsid w:val="00CA0E5D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3F0A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22495"/>
    <w:rsid w:val="00F52441"/>
    <w:rsid w:val="00F52F85"/>
    <w:rsid w:val="00F71AF4"/>
    <w:rsid w:val="00F8646B"/>
    <w:rsid w:val="00F978AA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1737-6DC0-45A4-BEA1-475EEC86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179</cp:revision>
  <cp:lastPrinted>2018-04-12T07:46:00Z</cp:lastPrinted>
  <dcterms:created xsi:type="dcterms:W3CDTF">2014-05-06T05:35:00Z</dcterms:created>
  <dcterms:modified xsi:type="dcterms:W3CDTF">2018-04-16T09:15:00Z</dcterms:modified>
</cp:coreProperties>
</file>